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AC" w:rsidRDefault="008F7EAC">
      <w:pPr>
        <w:spacing w:before="4" w:line="120" w:lineRule="exact"/>
        <w:rPr>
          <w:sz w:val="12"/>
          <w:szCs w:val="12"/>
        </w:rPr>
      </w:pPr>
    </w:p>
    <w:p w:rsidR="008F7EAC" w:rsidRDefault="008F7EAC">
      <w:pPr>
        <w:spacing w:line="200" w:lineRule="exact"/>
      </w:pPr>
    </w:p>
    <w:p w:rsidR="008F7EAC" w:rsidRDefault="00A216E2">
      <w:pPr>
        <w:spacing w:before="29"/>
        <w:ind w:right="109"/>
        <w:jc w:val="right"/>
        <w:rPr>
          <w:sz w:val="24"/>
          <w:szCs w:val="24"/>
        </w:rPr>
      </w:pPr>
      <w:r>
        <w:rPr>
          <w:sz w:val="24"/>
          <w:szCs w:val="24"/>
        </w:rPr>
        <w:t>UNDP/ADM/99/55</w:t>
      </w:r>
    </w:p>
    <w:p w:rsidR="008F7EAC" w:rsidRDefault="00A216E2">
      <w:pPr>
        <w:spacing w:before="2"/>
        <w:ind w:right="108"/>
        <w:jc w:val="right"/>
        <w:rPr>
          <w:sz w:val="24"/>
          <w:szCs w:val="24"/>
        </w:rPr>
      </w:pPr>
      <w:r>
        <w:rPr>
          <w:spacing w:val="-1"/>
          <w:sz w:val="24"/>
          <w:szCs w:val="24"/>
        </w:rPr>
        <w:t>2</w:t>
      </w:r>
      <w:r>
        <w:rPr>
          <w:sz w:val="24"/>
          <w:szCs w:val="24"/>
        </w:rPr>
        <w:t>7</w:t>
      </w:r>
      <w:r>
        <w:rPr>
          <w:spacing w:val="1"/>
          <w:sz w:val="24"/>
          <w:szCs w:val="24"/>
        </w:rPr>
        <w:t xml:space="preserve"> </w:t>
      </w:r>
      <w:r>
        <w:rPr>
          <w:spacing w:val="-1"/>
          <w:sz w:val="24"/>
          <w:szCs w:val="24"/>
        </w:rPr>
        <w:t>Jul</w:t>
      </w:r>
      <w:r>
        <w:rPr>
          <w:sz w:val="24"/>
          <w:szCs w:val="24"/>
        </w:rPr>
        <w:t>y</w:t>
      </w:r>
      <w:r>
        <w:rPr>
          <w:spacing w:val="1"/>
          <w:sz w:val="24"/>
          <w:szCs w:val="24"/>
        </w:rPr>
        <w:t xml:space="preserve"> </w:t>
      </w:r>
      <w:r>
        <w:rPr>
          <w:spacing w:val="-1"/>
          <w:sz w:val="24"/>
          <w:szCs w:val="24"/>
        </w:rPr>
        <w:t>1999</w:t>
      </w:r>
    </w:p>
    <w:p w:rsidR="008F7EAC" w:rsidRDefault="008F7EAC">
      <w:pPr>
        <w:spacing w:before="16" w:line="260" w:lineRule="exact"/>
        <w:rPr>
          <w:sz w:val="26"/>
          <w:szCs w:val="26"/>
        </w:rPr>
      </w:pPr>
    </w:p>
    <w:p w:rsidR="008F7EAC" w:rsidRDefault="00A216E2">
      <w:pPr>
        <w:ind w:left="112"/>
        <w:rPr>
          <w:sz w:val="24"/>
          <w:szCs w:val="24"/>
        </w:rPr>
      </w:pPr>
      <w:r>
        <w:rPr>
          <w:spacing w:val="1"/>
          <w:sz w:val="24"/>
          <w:szCs w:val="24"/>
        </w:rPr>
        <w:t>To</w:t>
      </w:r>
      <w:r>
        <w:rPr>
          <w:sz w:val="24"/>
          <w:szCs w:val="24"/>
        </w:rPr>
        <w:t xml:space="preserve">:                 </w:t>
      </w:r>
      <w:r>
        <w:rPr>
          <w:spacing w:val="25"/>
          <w:sz w:val="24"/>
          <w:szCs w:val="24"/>
        </w:rPr>
        <w:t xml:space="preserve"> </w:t>
      </w:r>
      <w:r>
        <w:rPr>
          <w:sz w:val="24"/>
          <w:szCs w:val="24"/>
        </w:rPr>
        <w:t>Resident</w:t>
      </w:r>
      <w:r>
        <w:rPr>
          <w:spacing w:val="2"/>
          <w:sz w:val="24"/>
          <w:szCs w:val="24"/>
        </w:rPr>
        <w:t xml:space="preserve"> </w:t>
      </w:r>
      <w:r>
        <w:rPr>
          <w:sz w:val="24"/>
          <w:szCs w:val="24"/>
        </w:rPr>
        <w:t>Representatives</w:t>
      </w:r>
    </w:p>
    <w:p w:rsidR="008F7EAC" w:rsidRDefault="00A216E2">
      <w:pPr>
        <w:spacing w:line="260" w:lineRule="exact"/>
        <w:ind w:left="1552" w:right="4894"/>
        <w:jc w:val="both"/>
        <w:rPr>
          <w:sz w:val="24"/>
          <w:szCs w:val="24"/>
        </w:rPr>
      </w:pPr>
      <w:r>
        <w:rPr>
          <w:sz w:val="24"/>
          <w:szCs w:val="24"/>
        </w:rPr>
        <w:t>Assistant</w:t>
      </w:r>
      <w:r>
        <w:rPr>
          <w:spacing w:val="2"/>
          <w:sz w:val="24"/>
          <w:szCs w:val="24"/>
        </w:rPr>
        <w:t xml:space="preserve"> </w:t>
      </w:r>
      <w:r>
        <w:rPr>
          <w:sz w:val="24"/>
          <w:szCs w:val="24"/>
        </w:rPr>
        <w:t>Administrators</w:t>
      </w:r>
    </w:p>
    <w:p w:rsidR="008F7EAC" w:rsidRDefault="00A216E2">
      <w:pPr>
        <w:spacing w:before="2"/>
        <w:ind w:left="1672"/>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Africa</w:t>
      </w:r>
    </w:p>
    <w:p w:rsidR="008F7EAC" w:rsidRDefault="00A216E2">
      <w:pPr>
        <w:spacing w:line="260" w:lineRule="exact"/>
        <w:ind w:left="1672"/>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Asi</w:t>
      </w:r>
      <w:r>
        <w:rPr>
          <w:sz w:val="24"/>
          <w:szCs w:val="24"/>
        </w:rPr>
        <w:t>a</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Pacific</w:t>
      </w:r>
    </w:p>
    <w:p w:rsidR="008F7EAC" w:rsidRDefault="00A216E2">
      <w:pPr>
        <w:spacing w:before="2"/>
        <w:ind w:left="1672"/>
        <w:rPr>
          <w:sz w:val="24"/>
          <w:szCs w:val="24"/>
        </w:rPr>
      </w:pPr>
      <w:r>
        <w:rPr>
          <w:sz w:val="24"/>
          <w:szCs w:val="24"/>
        </w:rPr>
        <w:t xml:space="preserve">-   </w:t>
      </w:r>
      <w:r>
        <w:rPr>
          <w:spacing w:val="40"/>
          <w:sz w:val="24"/>
          <w:szCs w:val="24"/>
        </w:rPr>
        <w:t xml:space="preserve"> </w:t>
      </w:r>
      <w:r>
        <w:rPr>
          <w:sz w:val="24"/>
          <w:szCs w:val="24"/>
        </w:rPr>
        <w:t>UNDP</w:t>
      </w:r>
      <w:r>
        <w:rPr>
          <w:spacing w:val="2"/>
          <w:sz w:val="24"/>
          <w:szCs w:val="24"/>
        </w:rPr>
        <w:t xml:space="preserve"> </w:t>
      </w:r>
      <w:r>
        <w:rPr>
          <w:sz w:val="24"/>
          <w:szCs w:val="24"/>
        </w:rPr>
        <w:t>Europe</w:t>
      </w:r>
      <w:r>
        <w:rPr>
          <w:spacing w:val="2"/>
          <w:sz w:val="24"/>
          <w:szCs w:val="24"/>
        </w:rPr>
        <w:t xml:space="preserve"> </w:t>
      </w:r>
      <w:r>
        <w:rPr>
          <w:sz w:val="24"/>
          <w:szCs w:val="24"/>
        </w:rPr>
        <w:t>and</w:t>
      </w:r>
      <w:r>
        <w:rPr>
          <w:spacing w:val="2"/>
          <w:sz w:val="24"/>
          <w:szCs w:val="24"/>
        </w:rPr>
        <w:t xml:space="preserve"> </w:t>
      </w:r>
      <w:r>
        <w:rPr>
          <w:sz w:val="24"/>
          <w:szCs w:val="24"/>
        </w:rPr>
        <w:t>the</w:t>
      </w:r>
      <w:r>
        <w:rPr>
          <w:spacing w:val="2"/>
          <w:sz w:val="24"/>
          <w:szCs w:val="24"/>
        </w:rPr>
        <w:t xml:space="preserve"> </w:t>
      </w:r>
      <w:r>
        <w:rPr>
          <w:sz w:val="24"/>
          <w:szCs w:val="24"/>
        </w:rPr>
        <w:t>Commonwealth</w:t>
      </w:r>
      <w:r>
        <w:rPr>
          <w:spacing w:val="2"/>
          <w:sz w:val="24"/>
          <w:szCs w:val="24"/>
        </w:rPr>
        <w:t xml:space="preserve"> </w:t>
      </w:r>
      <w:r>
        <w:rPr>
          <w:sz w:val="24"/>
          <w:szCs w:val="24"/>
        </w:rPr>
        <w:t>of</w:t>
      </w:r>
      <w:r>
        <w:rPr>
          <w:spacing w:val="2"/>
          <w:sz w:val="24"/>
          <w:szCs w:val="24"/>
        </w:rPr>
        <w:t xml:space="preserve"> </w:t>
      </w:r>
      <w:r>
        <w:rPr>
          <w:sz w:val="24"/>
          <w:szCs w:val="24"/>
        </w:rPr>
        <w:t>Independent</w:t>
      </w:r>
      <w:r>
        <w:rPr>
          <w:spacing w:val="2"/>
          <w:sz w:val="24"/>
          <w:szCs w:val="24"/>
        </w:rPr>
        <w:t xml:space="preserve"> </w:t>
      </w:r>
      <w:r>
        <w:rPr>
          <w:sz w:val="24"/>
          <w:szCs w:val="24"/>
        </w:rPr>
        <w:t>States</w:t>
      </w:r>
    </w:p>
    <w:p w:rsidR="008F7EAC" w:rsidRDefault="00A216E2">
      <w:pPr>
        <w:spacing w:line="260" w:lineRule="exact"/>
        <w:ind w:left="1672"/>
        <w:rPr>
          <w:sz w:val="24"/>
          <w:szCs w:val="24"/>
        </w:rPr>
      </w:pPr>
      <w:r>
        <w:rPr>
          <w:sz w:val="24"/>
          <w:szCs w:val="24"/>
        </w:rPr>
        <w:t xml:space="preserve">-   </w:t>
      </w:r>
      <w:r>
        <w:rPr>
          <w:spacing w:val="40"/>
          <w:sz w:val="24"/>
          <w:szCs w:val="24"/>
        </w:rPr>
        <w:t xml:space="preserve"> </w:t>
      </w:r>
      <w:r>
        <w:rPr>
          <w:sz w:val="24"/>
          <w:szCs w:val="24"/>
        </w:rPr>
        <w:t>UNDP</w:t>
      </w:r>
      <w:r>
        <w:rPr>
          <w:spacing w:val="2"/>
          <w:sz w:val="24"/>
          <w:szCs w:val="24"/>
        </w:rPr>
        <w:t xml:space="preserve"> </w:t>
      </w:r>
      <w:r>
        <w:rPr>
          <w:sz w:val="24"/>
          <w:szCs w:val="24"/>
        </w:rPr>
        <w:t>Arab</w:t>
      </w:r>
      <w:r>
        <w:rPr>
          <w:spacing w:val="2"/>
          <w:sz w:val="24"/>
          <w:szCs w:val="24"/>
        </w:rPr>
        <w:t xml:space="preserve"> </w:t>
      </w:r>
      <w:r>
        <w:rPr>
          <w:sz w:val="24"/>
          <w:szCs w:val="24"/>
        </w:rPr>
        <w:t>States</w:t>
      </w:r>
    </w:p>
    <w:p w:rsidR="008F7EAC" w:rsidRDefault="00A216E2">
      <w:pPr>
        <w:spacing w:before="3"/>
        <w:ind w:left="1552" w:right="2203" w:firstLine="120"/>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3"/>
          <w:sz w:val="24"/>
          <w:szCs w:val="24"/>
        </w:rPr>
        <w:t xml:space="preserve"> </w:t>
      </w:r>
      <w:r>
        <w:rPr>
          <w:spacing w:val="-1"/>
          <w:sz w:val="24"/>
          <w:szCs w:val="24"/>
        </w:rPr>
        <w:t>Lati</w:t>
      </w:r>
      <w:r>
        <w:rPr>
          <w:sz w:val="24"/>
          <w:szCs w:val="24"/>
        </w:rPr>
        <w:t>n</w:t>
      </w:r>
      <w:r>
        <w:rPr>
          <w:spacing w:val="3"/>
          <w:sz w:val="24"/>
          <w:szCs w:val="24"/>
        </w:rPr>
        <w:t xml:space="preserve"> </w:t>
      </w:r>
      <w:r>
        <w:rPr>
          <w:spacing w:val="-1"/>
          <w:sz w:val="24"/>
          <w:szCs w:val="24"/>
        </w:rPr>
        <w:t>Americ</w:t>
      </w:r>
      <w:r>
        <w:rPr>
          <w:sz w:val="24"/>
          <w:szCs w:val="24"/>
        </w:rPr>
        <w:t>a</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 xml:space="preserve">Caribbean </w:t>
      </w:r>
      <w:r>
        <w:rPr>
          <w:sz w:val="24"/>
          <w:szCs w:val="24"/>
        </w:rPr>
        <w:t>Assistant</w:t>
      </w:r>
      <w:r>
        <w:rPr>
          <w:spacing w:val="2"/>
          <w:sz w:val="24"/>
          <w:szCs w:val="24"/>
        </w:rPr>
        <w:t xml:space="preserve"> </w:t>
      </w:r>
      <w:r>
        <w:rPr>
          <w:sz w:val="24"/>
          <w:szCs w:val="24"/>
        </w:rPr>
        <w:t>Administrators,</w:t>
      </w:r>
      <w:r>
        <w:rPr>
          <w:spacing w:val="2"/>
          <w:sz w:val="24"/>
          <w:szCs w:val="24"/>
        </w:rPr>
        <w:t xml:space="preserve"> </w:t>
      </w:r>
      <w:r>
        <w:rPr>
          <w:sz w:val="24"/>
          <w:szCs w:val="24"/>
        </w:rPr>
        <w:t>BPRM/BDP/BREA/BFAS Directors,</w:t>
      </w:r>
      <w:r>
        <w:rPr>
          <w:spacing w:val="2"/>
          <w:sz w:val="24"/>
          <w:szCs w:val="24"/>
        </w:rPr>
        <w:t xml:space="preserve"> </w:t>
      </w:r>
      <w:r>
        <w:rPr>
          <w:sz w:val="24"/>
          <w:szCs w:val="24"/>
        </w:rPr>
        <w:t>OA/OSG/DGO/HDRO/EO/OAPR Executive</w:t>
      </w:r>
      <w:r>
        <w:rPr>
          <w:spacing w:val="2"/>
          <w:sz w:val="24"/>
          <w:szCs w:val="24"/>
        </w:rPr>
        <w:t xml:space="preserve"> </w:t>
      </w:r>
      <w:r>
        <w:rPr>
          <w:sz w:val="24"/>
          <w:szCs w:val="24"/>
        </w:rPr>
        <w:t>Director,</w:t>
      </w:r>
      <w:r>
        <w:rPr>
          <w:spacing w:val="2"/>
          <w:sz w:val="24"/>
          <w:szCs w:val="24"/>
        </w:rPr>
        <w:t xml:space="preserve"> </w:t>
      </w:r>
      <w:r>
        <w:rPr>
          <w:sz w:val="24"/>
          <w:szCs w:val="24"/>
        </w:rPr>
        <w:t>UNOPS</w:t>
      </w:r>
    </w:p>
    <w:p w:rsidR="008F7EAC" w:rsidRDefault="00A216E2">
      <w:pPr>
        <w:spacing w:before="2"/>
        <w:ind w:left="1552" w:right="4408"/>
        <w:jc w:val="both"/>
        <w:rPr>
          <w:sz w:val="24"/>
          <w:szCs w:val="24"/>
        </w:rPr>
      </w:pPr>
      <w:r>
        <w:rPr>
          <w:sz w:val="24"/>
          <w:szCs w:val="24"/>
        </w:rPr>
        <w:t>Executive Director, UNIFEM Executive Secretary, UNCDF Executive</w:t>
      </w:r>
      <w:r>
        <w:rPr>
          <w:spacing w:val="2"/>
          <w:sz w:val="24"/>
          <w:szCs w:val="24"/>
        </w:rPr>
        <w:t xml:space="preserve"> </w:t>
      </w:r>
      <w:r>
        <w:rPr>
          <w:sz w:val="24"/>
          <w:szCs w:val="24"/>
        </w:rPr>
        <w:t>Coordinator,</w:t>
      </w:r>
      <w:r>
        <w:rPr>
          <w:spacing w:val="2"/>
          <w:sz w:val="24"/>
          <w:szCs w:val="24"/>
        </w:rPr>
        <w:t xml:space="preserve"> </w:t>
      </w:r>
      <w:r>
        <w:rPr>
          <w:sz w:val="24"/>
          <w:szCs w:val="24"/>
        </w:rPr>
        <w:t>UNV</w:t>
      </w:r>
    </w:p>
    <w:p w:rsidR="008F7EAC" w:rsidRDefault="00A216E2">
      <w:pPr>
        <w:spacing w:line="260" w:lineRule="exact"/>
        <w:ind w:left="1552" w:right="1115"/>
        <w:jc w:val="both"/>
        <w:rPr>
          <w:sz w:val="24"/>
          <w:szCs w:val="24"/>
        </w:rPr>
      </w:pPr>
      <w:r>
        <w:rPr>
          <w:sz w:val="24"/>
          <w:szCs w:val="24"/>
        </w:rPr>
        <w:t>Director,</w:t>
      </w:r>
      <w:r>
        <w:rPr>
          <w:spacing w:val="2"/>
          <w:sz w:val="24"/>
          <w:szCs w:val="24"/>
        </w:rPr>
        <w:t xml:space="preserve"> </w:t>
      </w:r>
      <w:r>
        <w:rPr>
          <w:sz w:val="24"/>
          <w:szCs w:val="24"/>
        </w:rPr>
        <w:t>Liaison</w:t>
      </w:r>
      <w:r>
        <w:rPr>
          <w:spacing w:val="2"/>
          <w:sz w:val="24"/>
          <w:szCs w:val="24"/>
        </w:rPr>
        <w:t xml:space="preserve"> </w:t>
      </w:r>
      <w:r>
        <w:rPr>
          <w:sz w:val="24"/>
          <w:szCs w:val="24"/>
        </w:rPr>
        <w:t>Offices,</w:t>
      </w:r>
      <w:r>
        <w:rPr>
          <w:spacing w:val="2"/>
          <w:sz w:val="24"/>
          <w:szCs w:val="24"/>
        </w:rPr>
        <w:t xml:space="preserve"> </w:t>
      </w:r>
      <w:r>
        <w:rPr>
          <w:sz w:val="24"/>
          <w:szCs w:val="24"/>
        </w:rPr>
        <w:t>Brussels/Copenhagen/Geneva/Tokyo/</w:t>
      </w:r>
    </w:p>
    <w:p w:rsidR="008F7EAC" w:rsidRDefault="00A216E2">
      <w:pPr>
        <w:spacing w:before="2"/>
        <w:ind w:left="2234" w:right="1852"/>
        <w:jc w:val="center"/>
        <w:rPr>
          <w:sz w:val="24"/>
          <w:szCs w:val="24"/>
        </w:rPr>
      </w:pPr>
      <w:r>
        <w:rPr>
          <w:sz w:val="24"/>
          <w:szCs w:val="24"/>
        </w:rPr>
        <w:t>Washington,</w:t>
      </w:r>
      <w:r>
        <w:rPr>
          <w:spacing w:val="2"/>
          <w:sz w:val="24"/>
          <w:szCs w:val="24"/>
        </w:rPr>
        <w:t xml:space="preserve"> </w:t>
      </w:r>
      <w:r>
        <w:rPr>
          <w:sz w:val="24"/>
          <w:szCs w:val="24"/>
        </w:rPr>
        <w:t>D.C./Croatia/Macedonia</w:t>
      </w:r>
      <w:r>
        <w:rPr>
          <w:spacing w:val="4"/>
          <w:sz w:val="24"/>
          <w:szCs w:val="24"/>
        </w:rPr>
        <w:t>/</w:t>
      </w:r>
      <w:proofErr w:type="spellStart"/>
      <w:r>
        <w:rPr>
          <w:sz w:val="24"/>
          <w:szCs w:val="24"/>
        </w:rPr>
        <w:t>Yugolavia</w:t>
      </w:r>
      <w:proofErr w:type="spellEnd"/>
    </w:p>
    <w:p w:rsidR="008F7EAC" w:rsidRDefault="008F7EAC">
      <w:pPr>
        <w:spacing w:before="7" w:line="120" w:lineRule="exact"/>
        <w:rPr>
          <w:sz w:val="13"/>
          <w:szCs w:val="13"/>
        </w:rPr>
      </w:pPr>
    </w:p>
    <w:p w:rsidR="008F7EAC" w:rsidRDefault="008F7EAC">
      <w:pPr>
        <w:spacing w:line="200" w:lineRule="exact"/>
      </w:pPr>
    </w:p>
    <w:p w:rsidR="008F7EAC" w:rsidRDefault="008F7EAC">
      <w:pPr>
        <w:spacing w:line="200" w:lineRule="exact"/>
      </w:pPr>
    </w:p>
    <w:p w:rsidR="008F7EAC" w:rsidRDefault="008F7EAC">
      <w:pPr>
        <w:spacing w:line="200" w:lineRule="exact"/>
      </w:pPr>
    </w:p>
    <w:p w:rsidR="008F7EAC" w:rsidRDefault="00A216E2">
      <w:pPr>
        <w:ind w:left="112"/>
        <w:rPr>
          <w:sz w:val="24"/>
          <w:szCs w:val="24"/>
        </w:rPr>
      </w:pPr>
      <w:r>
        <w:rPr>
          <w:spacing w:val="-1"/>
          <w:sz w:val="24"/>
          <w:szCs w:val="24"/>
        </w:rPr>
        <w:t>From</w:t>
      </w:r>
      <w:r>
        <w:rPr>
          <w:sz w:val="24"/>
          <w:szCs w:val="24"/>
        </w:rPr>
        <w:t xml:space="preserve">:             </w:t>
      </w:r>
      <w:r>
        <w:rPr>
          <w:spacing w:val="18"/>
          <w:sz w:val="24"/>
          <w:szCs w:val="24"/>
        </w:rPr>
        <w:t xml:space="preserve"> </w:t>
      </w:r>
      <w:r>
        <w:rPr>
          <w:spacing w:val="-1"/>
          <w:sz w:val="24"/>
          <w:szCs w:val="24"/>
        </w:rPr>
        <w:t>Debora</w:t>
      </w:r>
      <w:r>
        <w:rPr>
          <w:sz w:val="24"/>
          <w:szCs w:val="24"/>
        </w:rPr>
        <w:t>h</w:t>
      </w:r>
      <w:r>
        <w:rPr>
          <w:spacing w:val="2"/>
          <w:sz w:val="24"/>
          <w:szCs w:val="24"/>
        </w:rPr>
        <w:t xml:space="preserve"> </w:t>
      </w:r>
      <w:proofErr w:type="spellStart"/>
      <w:r>
        <w:rPr>
          <w:spacing w:val="-1"/>
          <w:sz w:val="24"/>
          <w:szCs w:val="24"/>
        </w:rPr>
        <w:t>Landey</w:t>
      </w:r>
      <w:proofErr w:type="spellEnd"/>
    </w:p>
    <w:p w:rsidR="008F7EAC" w:rsidRDefault="00A216E2">
      <w:pPr>
        <w:spacing w:line="260" w:lineRule="exact"/>
        <w:ind w:left="1552" w:right="5114"/>
        <w:jc w:val="both"/>
        <w:rPr>
          <w:sz w:val="24"/>
          <w:szCs w:val="24"/>
        </w:rPr>
      </w:pPr>
      <w:r>
        <w:rPr>
          <w:sz w:val="24"/>
          <w:szCs w:val="24"/>
        </w:rPr>
        <w:t>Director,</w:t>
      </w:r>
      <w:r>
        <w:rPr>
          <w:spacing w:val="2"/>
          <w:sz w:val="24"/>
          <w:szCs w:val="24"/>
        </w:rPr>
        <w:t xml:space="preserve"> </w:t>
      </w:r>
      <w:r>
        <w:rPr>
          <w:sz w:val="24"/>
          <w:szCs w:val="24"/>
        </w:rPr>
        <w:t>BPRM/OHR</w:t>
      </w:r>
    </w:p>
    <w:p w:rsidR="008F7EAC" w:rsidRDefault="008F7EAC">
      <w:pPr>
        <w:spacing w:before="16" w:line="260" w:lineRule="exact"/>
        <w:rPr>
          <w:sz w:val="26"/>
          <w:szCs w:val="26"/>
        </w:rPr>
      </w:pPr>
    </w:p>
    <w:p w:rsidR="008F7EAC" w:rsidRDefault="00A216E2">
      <w:pPr>
        <w:ind w:left="112"/>
        <w:rPr>
          <w:sz w:val="24"/>
          <w:szCs w:val="24"/>
        </w:rPr>
      </w:pPr>
      <w:r>
        <w:rPr>
          <w:sz w:val="24"/>
          <w:szCs w:val="24"/>
        </w:rPr>
        <w:t xml:space="preserve">Subject:         </w:t>
      </w:r>
      <w:r>
        <w:rPr>
          <w:spacing w:val="54"/>
          <w:sz w:val="24"/>
          <w:szCs w:val="24"/>
        </w:rPr>
        <w:t xml:space="preserve"> </w:t>
      </w:r>
      <w:r>
        <w:rPr>
          <w:sz w:val="24"/>
          <w:szCs w:val="24"/>
        </w:rPr>
        <w:t>Delegation</w:t>
      </w:r>
      <w:r>
        <w:rPr>
          <w:spacing w:val="3"/>
          <w:sz w:val="24"/>
          <w:szCs w:val="24"/>
        </w:rPr>
        <w:t xml:space="preserve"> </w:t>
      </w:r>
      <w:r>
        <w:rPr>
          <w:sz w:val="24"/>
          <w:szCs w:val="24"/>
        </w:rPr>
        <w:t>of</w:t>
      </w:r>
      <w:r>
        <w:rPr>
          <w:spacing w:val="3"/>
          <w:sz w:val="24"/>
          <w:szCs w:val="24"/>
        </w:rPr>
        <w:t xml:space="preserve"> </w:t>
      </w:r>
      <w:r>
        <w:rPr>
          <w:sz w:val="24"/>
          <w:szCs w:val="24"/>
        </w:rPr>
        <w:t>Authority:</w:t>
      </w:r>
      <w:r>
        <w:rPr>
          <w:spacing w:val="3"/>
          <w:sz w:val="24"/>
          <w:szCs w:val="24"/>
        </w:rPr>
        <w:t xml:space="preserve"> </w:t>
      </w:r>
      <w:r>
        <w:rPr>
          <w:sz w:val="24"/>
          <w:szCs w:val="24"/>
        </w:rPr>
        <w:t>Reimbursable</w:t>
      </w:r>
      <w:r>
        <w:rPr>
          <w:spacing w:val="3"/>
          <w:sz w:val="24"/>
          <w:szCs w:val="24"/>
        </w:rPr>
        <w:t xml:space="preserve"> </w:t>
      </w:r>
      <w:r>
        <w:rPr>
          <w:sz w:val="24"/>
          <w:szCs w:val="24"/>
        </w:rPr>
        <w:t>Loan</w:t>
      </w:r>
      <w:r>
        <w:rPr>
          <w:spacing w:val="3"/>
          <w:sz w:val="24"/>
          <w:szCs w:val="24"/>
        </w:rPr>
        <w:t xml:space="preserve"> </w:t>
      </w:r>
      <w:r>
        <w:rPr>
          <w:sz w:val="24"/>
          <w:szCs w:val="24"/>
        </w:rPr>
        <w:t>Agreements</w:t>
      </w:r>
      <w:r>
        <w:rPr>
          <w:spacing w:val="3"/>
          <w:sz w:val="24"/>
          <w:szCs w:val="24"/>
        </w:rPr>
        <w:t xml:space="preserve"> </w:t>
      </w:r>
      <w:r>
        <w:rPr>
          <w:sz w:val="24"/>
          <w:szCs w:val="24"/>
        </w:rPr>
        <w:t>(RLAs)/Special</w:t>
      </w:r>
    </w:p>
    <w:p w:rsidR="008F7EAC" w:rsidRDefault="00A216E2">
      <w:pPr>
        <w:spacing w:before="2" w:line="260" w:lineRule="exact"/>
        <w:ind w:left="1552" w:right="2151"/>
        <w:jc w:val="both"/>
        <w:rPr>
          <w:sz w:val="24"/>
          <w:szCs w:val="24"/>
        </w:rPr>
      </w:pPr>
      <w:r>
        <w:rPr>
          <w:position w:val="-1"/>
          <w:sz w:val="24"/>
          <w:szCs w:val="24"/>
        </w:rPr>
        <w:t>Service</w:t>
      </w:r>
      <w:r>
        <w:rPr>
          <w:spacing w:val="3"/>
          <w:position w:val="-1"/>
          <w:sz w:val="24"/>
          <w:szCs w:val="24"/>
        </w:rPr>
        <w:t xml:space="preserve"> </w:t>
      </w:r>
      <w:r>
        <w:rPr>
          <w:position w:val="-1"/>
          <w:sz w:val="24"/>
          <w:szCs w:val="24"/>
        </w:rPr>
        <w:t>Agreements</w:t>
      </w:r>
      <w:r>
        <w:rPr>
          <w:spacing w:val="3"/>
          <w:position w:val="-1"/>
          <w:sz w:val="24"/>
          <w:szCs w:val="24"/>
        </w:rPr>
        <w:t xml:space="preserve"> </w:t>
      </w:r>
      <w:r>
        <w:rPr>
          <w:position w:val="-1"/>
          <w:sz w:val="24"/>
          <w:szCs w:val="24"/>
        </w:rPr>
        <w:t>(SSA)</w:t>
      </w:r>
      <w:r>
        <w:rPr>
          <w:spacing w:val="3"/>
          <w:position w:val="-1"/>
          <w:sz w:val="24"/>
          <w:szCs w:val="24"/>
        </w:rPr>
        <w:t xml:space="preserve"> </w:t>
      </w:r>
      <w:r>
        <w:rPr>
          <w:position w:val="-1"/>
          <w:sz w:val="24"/>
          <w:szCs w:val="24"/>
        </w:rPr>
        <w:t>Guidelines</w:t>
      </w:r>
      <w:r>
        <w:rPr>
          <w:spacing w:val="3"/>
          <w:position w:val="-1"/>
          <w:sz w:val="24"/>
          <w:szCs w:val="24"/>
        </w:rPr>
        <w:t xml:space="preserve"> </w:t>
      </w:r>
      <w:r>
        <w:rPr>
          <w:position w:val="-1"/>
          <w:sz w:val="24"/>
          <w:szCs w:val="24"/>
        </w:rPr>
        <w:t>Simplification</w:t>
      </w:r>
    </w:p>
    <w:p w:rsidR="008F7EAC" w:rsidRDefault="008F7EAC">
      <w:pPr>
        <w:spacing w:before="6" w:line="120" w:lineRule="exact"/>
        <w:rPr>
          <w:sz w:val="12"/>
          <w:szCs w:val="12"/>
        </w:rPr>
      </w:pPr>
    </w:p>
    <w:p w:rsidR="008F7EAC" w:rsidRDefault="008F7EAC">
      <w:pPr>
        <w:spacing w:line="200" w:lineRule="exact"/>
      </w:pPr>
    </w:p>
    <w:p w:rsidR="008F7EAC" w:rsidRDefault="008F7EAC">
      <w:pPr>
        <w:spacing w:line="200" w:lineRule="exact"/>
      </w:pPr>
    </w:p>
    <w:p w:rsidR="008F7EAC" w:rsidRDefault="00A216E2">
      <w:pPr>
        <w:spacing w:before="29"/>
        <w:ind w:left="112" w:right="215" w:firstLine="557"/>
        <w:rPr>
          <w:sz w:val="24"/>
          <w:szCs w:val="24"/>
        </w:rPr>
      </w:pPr>
      <w:r>
        <w:rPr>
          <w:spacing w:val="-1"/>
          <w:sz w:val="24"/>
          <w:szCs w:val="24"/>
        </w:rPr>
        <w:t>I</w:t>
      </w:r>
      <w:r>
        <w:rPr>
          <w:sz w:val="24"/>
          <w:szCs w:val="24"/>
        </w:rPr>
        <w:t>n</w:t>
      </w:r>
      <w:r>
        <w:rPr>
          <w:spacing w:val="1"/>
          <w:sz w:val="24"/>
          <w:szCs w:val="24"/>
        </w:rPr>
        <w:t xml:space="preserve"> </w:t>
      </w:r>
      <w:r>
        <w:rPr>
          <w:spacing w:val="-1"/>
          <w:sz w:val="24"/>
          <w:szCs w:val="24"/>
        </w:rPr>
        <w:t>furtheranc</w:t>
      </w:r>
      <w:r>
        <w:rPr>
          <w:sz w:val="24"/>
          <w:szCs w:val="24"/>
        </w:rPr>
        <w:t>e</w:t>
      </w:r>
      <w:r>
        <w:rPr>
          <w:spacing w:val="1"/>
          <w:sz w:val="24"/>
          <w:szCs w:val="24"/>
        </w:rPr>
        <w:t xml:space="preserve"> </w:t>
      </w:r>
      <w:r>
        <w:rPr>
          <w:spacing w:val="-1"/>
          <w:sz w:val="24"/>
          <w:szCs w:val="24"/>
        </w:rPr>
        <w:t>o</w:t>
      </w:r>
      <w:r>
        <w:rPr>
          <w:sz w:val="24"/>
          <w:szCs w:val="24"/>
        </w:rPr>
        <w:t>f</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UND</w:t>
      </w:r>
      <w:r>
        <w:rPr>
          <w:sz w:val="24"/>
          <w:szCs w:val="24"/>
        </w:rPr>
        <w:t>P</w:t>
      </w:r>
      <w:r>
        <w:rPr>
          <w:spacing w:val="1"/>
          <w:sz w:val="24"/>
          <w:szCs w:val="24"/>
        </w:rPr>
        <w:t xml:space="preserve"> </w:t>
      </w:r>
      <w:r>
        <w:rPr>
          <w:spacing w:val="-1"/>
          <w:sz w:val="24"/>
          <w:szCs w:val="24"/>
        </w:rPr>
        <w:t>200</w:t>
      </w:r>
      <w:r>
        <w:rPr>
          <w:sz w:val="24"/>
          <w:szCs w:val="24"/>
        </w:rPr>
        <w:t>1</w:t>
      </w:r>
      <w:r>
        <w:rPr>
          <w:spacing w:val="1"/>
          <w:sz w:val="24"/>
          <w:szCs w:val="24"/>
        </w:rPr>
        <w:t xml:space="preserve"> </w:t>
      </w:r>
      <w:r>
        <w:rPr>
          <w:spacing w:val="-1"/>
          <w:sz w:val="24"/>
          <w:szCs w:val="24"/>
        </w:rPr>
        <w:t>agenda</w:t>
      </w:r>
      <w:r>
        <w:rPr>
          <w:sz w:val="24"/>
          <w:szCs w:val="24"/>
        </w:rPr>
        <w:t>,</w:t>
      </w:r>
      <w:r>
        <w:rPr>
          <w:spacing w:val="1"/>
          <w:sz w:val="24"/>
          <w:szCs w:val="24"/>
        </w:rPr>
        <w:t xml:space="preserve"> </w:t>
      </w:r>
      <w:r>
        <w:rPr>
          <w:spacing w:val="-1"/>
          <w:sz w:val="24"/>
          <w:szCs w:val="24"/>
        </w:rPr>
        <w:t>authorit</w:t>
      </w:r>
      <w:r>
        <w:rPr>
          <w:sz w:val="24"/>
          <w:szCs w:val="24"/>
        </w:rPr>
        <w:t>y</w:t>
      </w:r>
      <w:r>
        <w:rPr>
          <w:spacing w:val="1"/>
          <w:sz w:val="24"/>
          <w:szCs w:val="24"/>
        </w:rPr>
        <w:t xml:space="preserve"> </w:t>
      </w:r>
      <w:r>
        <w:rPr>
          <w:spacing w:val="-1"/>
          <w:sz w:val="24"/>
          <w:szCs w:val="24"/>
        </w:rPr>
        <w:t>i</w:t>
      </w:r>
      <w:r>
        <w:rPr>
          <w:sz w:val="24"/>
          <w:szCs w:val="24"/>
        </w:rPr>
        <w:t>s</w:t>
      </w:r>
      <w:r>
        <w:rPr>
          <w:spacing w:val="1"/>
          <w:sz w:val="24"/>
          <w:szCs w:val="24"/>
        </w:rPr>
        <w:t xml:space="preserve"> </w:t>
      </w:r>
      <w:r>
        <w:rPr>
          <w:spacing w:val="-1"/>
          <w:sz w:val="24"/>
          <w:szCs w:val="24"/>
        </w:rPr>
        <w:t>delegate</w:t>
      </w:r>
      <w:r>
        <w:rPr>
          <w:sz w:val="24"/>
          <w:szCs w:val="24"/>
        </w:rPr>
        <w:t>d</w:t>
      </w:r>
      <w:r>
        <w:rPr>
          <w:spacing w:val="1"/>
          <w:sz w:val="24"/>
          <w:szCs w:val="24"/>
        </w:rPr>
        <w:t xml:space="preserve"> </w:t>
      </w:r>
      <w:r>
        <w:rPr>
          <w:spacing w:val="-1"/>
          <w:sz w:val="24"/>
          <w:szCs w:val="24"/>
        </w:rPr>
        <w:t>fro</w:t>
      </w:r>
      <w:r>
        <w:rPr>
          <w:sz w:val="24"/>
          <w:szCs w:val="24"/>
        </w:rPr>
        <w:t>m</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 xml:space="preserve">Director, </w:t>
      </w:r>
      <w:r>
        <w:rPr>
          <w:sz w:val="24"/>
          <w:szCs w:val="24"/>
        </w:rPr>
        <w:t>BPRM/OHR,</w:t>
      </w:r>
      <w:r>
        <w:rPr>
          <w:spacing w:val="2"/>
          <w:sz w:val="24"/>
          <w:szCs w:val="24"/>
        </w:rPr>
        <w:t xml:space="preserve"> </w:t>
      </w:r>
      <w:r>
        <w:rPr>
          <w:sz w:val="24"/>
          <w:szCs w:val="24"/>
        </w:rPr>
        <w:t>to</w:t>
      </w:r>
      <w:r>
        <w:rPr>
          <w:spacing w:val="2"/>
          <w:sz w:val="24"/>
          <w:szCs w:val="24"/>
        </w:rPr>
        <w:t xml:space="preserve"> </w:t>
      </w:r>
      <w:r>
        <w:rPr>
          <w:sz w:val="24"/>
          <w:szCs w:val="24"/>
        </w:rPr>
        <w:t>unit</w:t>
      </w:r>
      <w:r>
        <w:rPr>
          <w:spacing w:val="2"/>
          <w:sz w:val="24"/>
          <w:szCs w:val="24"/>
        </w:rPr>
        <w:t xml:space="preserve"> </w:t>
      </w:r>
      <w:r>
        <w:rPr>
          <w:sz w:val="24"/>
          <w:szCs w:val="24"/>
        </w:rPr>
        <w:t>management</w:t>
      </w:r>
      <w:r>
        <w:rPr>
          <w:spacing w:val="2"/>
          <w:sz w:val="24"/>
          <w:szCs w:val="24"/>
        </w:rPr>
        <w:t xml:space="preserve"> </w:t>
      </w:r>
      <w:r>
        <w:rPr>
          <w:sz w:val="24"/>
          <w:szCs w:val="24"/>
        </w:rPr>
        <w:t>to</w:t>
      </w:r>
      <w:r>
        <w:rPr>
          <w:spacing w:val="2"/>
          <w:sz w:val="24"/>
          <w:szCs w:val="24"/>
        </w:rPr>
        <w:t xml:space="preserve"> </w:t>
      </w:r>
      <w:r>
        <w:rPr>
          <w:sz w:val="24"/>
          <w:szCs w:val="24"/>
        </w:rPr>
        <w:t>enter</w:t>
      </w:r>
      <w:r>
        <w:rPr>
          <w:spacing w:val="2"/>
          <w:sz w:val="24"/>
          <w:szCs w:val="24"/>
        </w:rPr>
        <w:t xml:space="preserve"> </w:t>
      </w:r>
      <w:r>
        <w:rPr>
          <w:sz w:val="24"/>
          <w:szCs w:val="24"/>
        </w:rPr>
        <w:t>into</w:t>
      </w:r>
      <w:r>
        <w:rPr>
          <w:spacing w:val="2"/>
          <w:sz w:val="24"/>
          <w:szCs w:val="24"/>
        </w:rPr>
        <w:t xml:space="preserve"> </w:t>
      </w:r>
      <w:r>
        <w:rPr>
          <w:sz w:val="24"/>
          <w:szCs w:val="24"/>
        </w:rPr>
        <w:t>Reimbursable</w:t>
      </w:r>
      <w:r>
        <w:rPr>
          <w:spacing w:val="2"/>
          <w:sz w:val="24"/>
          <w:szCs w:val="24"/>
        </w:rPr>
        <w:t xml:space="preserve"> </w:t>
      </w:r>
      <w:r>
        <w:rPr>
          <w:sz w:val="24"/>
          <w:szCs w:val="24"/>
        </w:rPr>
        <w:t>Loan</w:t>
      </w:r>
      <w:r>
        <w:rPr>
          <w:spacing w:val="2"/>
          <w:sz w:val="24"/>
          <w:szCs w:val="24"/>
        </w:rPr>
        <w:t xml:space="preserve"> </w:t>
      </w:r>
      <w:r>
        <w:rPr>
          <w:sz w:val="24"/>
          <w:szCs w:val="24"/>
        </w:rPr>
        <w:t xml:space="preserve">Agreements </w:t>
      </w:r>
      <w:r>
        <w:rPr>
          <w:spacing w:val="-2"/>
          <w:sz w:val="24"/>
          <w:szCs w:val="24"/>
        </w:rPr>
        <w:t>(“</w:t>
      </w:r>
      <w:r>
        <w:rPr>
          <w:spacing w:val="-1"/>
          <w:sz w:val="24"/>
          <w:szCs w:val="24"/>
        </w:rPr>
        <w:t>RLAs”</w:t>
      </w:r>
      <w:r>
        <w:rPr>
          <w:sz w:val="24"/>
          <w:szCs w:val="24"/>
        </w:rPr>
        <w:t>)</w:t>
      </w:r>
      <w:r>
        <w:rPr>
          <w:spacing w:val="2"/>
          <w:sz w:val="24"/>
          <w:szCs w:val="24"/>
        </w:rPr>
        <w:t xml:space="preserve"> </w:t>
      </w:r>
      <w:r>
        <w:rPr>
          <w:spacing w:val="-1"/>
          <w:sz w:val="24"/>
          <w:szCs w:val="24"/>
        </w:rPr>
        <w:t>wit</w:t>
      </w:r>
      <w:r>
        <w:rPr>
          <w:sz w:val="24"/>
          <w:szCs w:val="24"/>
        </w:rPr>
        <w:t>h</w:t>
      </w:r>
      <w:r>
        <w:rPr>
          <w:spacing w:val="2"/>
          <w:sz w:val="24"/>
          <w:szCs w:val="24"/>
        </w:rPr>
        <w:t xml:space="preserve"> </w:t>
      </w:r>
      <w:r>
        <w:rPr>
          <w:sz w:val="24"/>
          <w:szCs w:val="24"/>
        </w:rPr>
        <w:t>a</w:t>
      </w:r>
      <w:r>
        <w:rPr>
          <w:spacing w:val="2"/>
          <w:sz w:val="24"/>
          <w:szCs w:val="24"/>
        </w:rPr>
        <w:t xml:space="preserve"> </w:t>
      </w:r>
      <w:r>
        <w:rPr>
          <w:spacing w:val="-1"/>
          <w:sz w:val="24"/>
          <w:szCs w:val="24"/>
        </w:rPr>
        <w:t>company</w:t>
      </w:r>
      <w:r>
        <w:rPr>
          <w:sz w:val="24"/>
          <w:szCs w:val="24"/>
        </w:rPr>
        <w:t>,</w:t>
      </w:r>
      <w:r>
        <w:rPr>
          <w:spacing w:val="2"/>
          <w:sz w:val="24"/>
          <w:szCs w:val="24"/>
        </w:rPr>
        <w:t xml:space="preserve"> </w:t>
      </w:r>
      <w:r>
        <w:rPr>
          <w:spacing w:val="-1"/>
          <w:sz w:val="24"/>
          <w:szCs w:val="24"/>
        </w:rPr>
        <w:t>institution</w:t>
      </w:r>
      <w:r>
        <w:rPr>
          <w:sz w:val="24"/>
          <w:szCs w:val="24"/>
        </w:rPr>
        <w:t>,</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othe</w:t>
      </w:r>
      <w:r>
        <w:rPr>
          <w:sz w:val="24"/>
          <w:szCs w:val="24"/>
        </w:rPr>
        <w:t>r</w:t>
      </w:r>
      <w:r>
        <w:rPr>
          <w:spacing w:val="2"/>
          <w:sz w:val="24"/>
          <w:szCs w:val="24"/>
        </w:rPr>
        <w:t xml:space="preserve"> </w:t>
      </w:r>
      <w:r>
        <w:rPr>
          <w:spacing w:val="-1"/>
          <w:sz w:val="24"/>
          <w:szCs w:val="24"/>
        </w:rPr>
        <w:t>lega</w:t>
      </w:r>
      <w:r>
        <w:rPr>
          <w:sz w:val="24"/>
          <w:szCs w:val="24"/>
        </w:rPr>
        <w:t>l</w:t>
      </w:r>
      <w:r>
        <w:rPr>
          <w:spacing w:val="2"/>
          <w:sz w:val="24"/>
          <w:szCs w:val="24"/>
        </w:rPr>
        <w:t xml:space="preserve"> </w:t>
      </w:r>
      <w:r>
        <w:rPr>
          <w:spacing w:val="-1"/>
          <w:sz w:val="24"/>
          <w:szCs w:val="24"/>
        </w:rPr>
        <w:t>entit</w:t>
      </w:r>
      <w:r>
        <w:rPr>
          <w:sz w:val="24"/>
          <w:szCs w:val="24"/>
        </w:rPr>
        <w:t>y</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orde</w:t>
      </w:r>
      <w:r>
        <w:rPr>
          <w:sz w:val="24"/>
          <w:szCs w:val="24"/>
        </w:rPr>
        <w:t>r</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engag</w:t>
      </w:r>
      <w:r>
        <w:rPr>
          <w:sz w:val="24"/>
          <w:szCs w:val="24"/>
        </w:rPr>
        <w:t>e</w:t>
      </w:r>
      <w:r>
        <w:rPr>
          <w:spacing w:val="2"/>
          <w:sz w:val="24"/>
          <w:szCs w:val="24"/>
        </w:rPr>
        <w:t xml:space="preserve"> </w:t>
      </w:r>
      <w:r>
        <w:rPr>
          <w:spacing w:val="-1"/>
          <w:sz w:val="24"/>
          <w:szCs w:val="24"/>
        </w:rPr>
        <w:t xml:space="preserve">identified </w:t>
      </w:r>
      <w:r>
        <w:rPr>
          <w:sz w:val="24"/>
          <w:szCs w:val="24"/>
        </w:rPr>
        <w:t>individuals</w:t>
      </w:r>
      <w:r>
        <w:rPr>
          <w:spacing w:val="2"/>
          <w:sz w:val="24"/>
          <w:szCs w:val="24"/>
        </w:rPr>
        <w:t xml:space="preserve"> </w:t>
      </w:r>
      <w:r>
        <w:rPr>
          <w:sz w:val="24"/>
          <w:szCs w:val="24"/>
        </w:rPr>
        <w:t>to</w:t>
      </w:r>
      <w:r>
        <w:rPr>
          <w:spacing w:val="2"/>
          <w:sz w:val="24"/>
          <w:szCs w:val="24"/>
        </w:rPr>
        <w:t xml:space="preserve"> </w:t>
      </w:r>
      <w:r>
        <w:rPr>
          <w:sz w:val="24"/>
          <w:szCs w:val="24"/>
        </w:rPr>
        <w:t>perform</w:t>
      </w:r>
      <w:r>
        <w:rPr>
          <w:spacing w:val="2"/>
          <w:sz w:val="24"/>
          <w:szCs w:val="24"/>
        </w:rPr>
        <w:t xml:space="preserve"> </w:t>
      </w:r>
      <w:r>
        <w:rPr>
          <w:sz w:val="24"/>
          <w:szCs w:val="24"/>
        </w:rPr>
        <w:t>consultancy</w:t>
      </w:r>
      <w:r>
        <w:rPr>
          <w:spacing w:val="2"/>
          <w:sz w:val="24"/>
          <w:szCs w:val="24"/>
        </w:rPr>
        <w:t xml:space="preserve"> </w:t>
      </w:r>
      <w:r>
        <w:rPr>
          <w:sz w:val="24"/>
          <w:szCs w:val="24"/>
        </w:rPr>
        <w:t xml:space="preserve">services. </w:t>
      </w:r>
      <w:r>
        <w:rPr>
          <w:spacing w:val="4"/>
          <w:sz w:val="24"/>
          <w:szCs w:val="24"/>
        </w:rPr>
        <w:t xml:space="preserve"> </w:t>
      </w:r>
      <w:r>
        <w:rPr>
          <w:sz w:val="24"/>
          <w:szCs w:val="24"/>
        </w:rPr>
        <w:t>RLAs</w:t>
      </w:r>
      <w:r>
        <w:rPr>
          <w:spacing w:val="2"/>
          <w:sz w:val="24"/>
          <w:szCs w:val="24"/>
        </w:rPr>
        <w:t xml:space="preserve"> </w:t>
      </w:r>
      <w:r>
        <w:rPr>
          <w:sz w:val="24"/>
          <w:szCs w:val="24"/>
        </w:rPr>
        <w:t>will</w:t>
      </w:r>
      <w:r>
        <w:rPr>
          <w:spacing w:val="2"/>
          <w:sz w:val="24"/>
          <w:szCs w:val="24"/>
        </w:rPr>
        <w:t xml:space="preserve"> </w:t>
      </w:r>
      <w:r>
        <w:rPr>
          <w:sz w:val="24"/>
          <w:szCs w:val="24"/>
        </w:rPr>
        <w:t>generally</w:t>
      </w:r>
      <w:r>
        <w:rPr>
          <w:spacing w:val="2"/>
          <w:sz w:val="24"/>
          <w:szCs w:val="24"/>
        </w:rPr>
        <w:t xml:space="preserve"> </w:t>
      </w:r>
      <w:r>
        <w:rPr>
          <w:sz w:val="24"/>
          <w:szCs w:val="24"/>
        </w:rPr>
        <w:t>be</w:t>
      </w:r>
      <w:r>
        <w:rPr>
          <w:spacing w:val="2"/>
          <w:sz w:val="24"/>
          <w:szCs w:val="24"/>
        </w:rPr>
        <w:t xml:space="preserve"> </w:t>
      </w:r>
      <w:r>
        <w:rPr>
          <w:sz w:val="24"/>
          <w:szCs w:val="24"/>
        </w:rPr>
        <w:t>subject</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same contractual</w:t>
      </w:r>
      <w:r>
        <w:rPr>
          <w:spacing w:val="2"/>
          <w:sz w:val="24"/>
          <w:szCs w:val="24"/>
        </w:rPr>
        <w:t xml:space="preserve"> </w:t>
      </w:r>
      <w:r>
        <w:rPr>
          <w:sz w:val="24"/>
          <w:szCs w:val="24"/>
        </w:rPr>
        <w:t>guidelines</w:t>
      </w:r>
      <w:r>
        <w:rPr>
          <w:spacing w:val="2"/>
          <w:sz w:val="24"/>
          <w:szCs w:val="24"/>
        </w:rPr>
        <w:t xml:space="preserve"> </w:t>
      </w:r>
      <w:r>
        <w:rPr>
          <w:sz w:val="24"/>
          <w:szCs w:val="24"/>
        </w:rPr>
        <w:t>and</w:t>
      </w:r>
      <w:r>
        <w:rPr>
          <w:spacing w:val="2"/>
          <w:sz w:val="24"/>
          <w:szCs w:val="24"/>
        </w:rPr>
        <w:t xml:space="preserve"> </w:t>
      </w:r>
      <w:r>
        <w:rPr>
          <w:sz w:val="24"/>
          <w:szCs w:val="24"/>
        </w:rPr>
        <w:t>provisions</w:t>
      </w:r>
      <w:r>
        <w:rPr>
          <w:spacing w:val="2"/>
          <w:sz w:val="24"/>
          <w:szCs w:val="24"/>
        </w:rPr>
        <w:t xml:space="preserve"> </w:t>
      </w:r>
      <w:r>
        <w:rPr>
          <w:sz w:val="24"/>
          <w:szCs w:val="24"/>
        </w:rPr>
        <w:t>as</w:t>
      </w:r>
      <w:r>
        <w:rPr>
          <w:spacing w:val="2"/>
          <w:sz w:val="24"/>
          <w:szCs w:val="24"/>
        </w:rPr>
        <w:t xml:space="preserve"> </w:t>
      </w:r>
      <w:r>
        <w:rPr>
          <w:sz w:val="24"/>
          <w:szCs w:val="24"/>
        </w:rPr>
        <w:t>Special</w:t>
      </w:r>
      <w:r>
        <w:rPr>
          <w:spacing w:val="2"/>
          <w:sz w:val="24"/>
          <w:szCs w:val="24"/>
        </w:rPr>
        <w:t xml:space="preserve"> </w:t>
      </w:r>
      <w:r>
        <w:rPr>
          <w:sz w:val="24"/>
          <w:szCs w:val="24"/>
        </w:rPr>
        <w:t>Service</w:t>
      </w:r>
      <w:r>
        <w:rPr>
          <w:spacing w:val="2"/>
          <w:sz w:val="24"/>
          <w:szCs w:val="24"/>
        </w:rPr>
        <w:t xml:space="preserve"> </w:t>
      </w:r>
      <w:r>
        <w:rPr>
          <w:sz w:val="24"/>
          <w:szCs w:val="24"/>
        </w:rPr>
        <w:t>Agreements</w:t>
      </w:r>
      <w:r>
        <w:rPr>
          <w:spacing w:val="2"/>
          <w:sz w:val="24"/>
          <w:szCs w:val="24"/>
        </w:rPr>
        <w:t xml:space="preserve"> </w:t>
      </w:r>
      <w:r>
        <w:rPr>
          <w:sz w:val="24"/>
          <w:szCs w:val="24"/>
        </w:rPr>
        <w:t xml:space="preserve">(“SSAs”). </w:t>
      </w:r>
      <w:r>
        <w:rPr>
          <w:spacing w:val="4"/>
          <w:sz w:val="24"/>
          <w:szCs w:val="24"/>
        </w:rPr>
        <w:t xml:space="preserve"> </w:t>
      </w:r>
      <w:r>
        <w:rPr>
          <w:sz w:val="24"/>
          <w:szCs w:val="24"/>
        </w:rPr>
        <w:t>These</w:t>
      </w:r>
    </w:p>
    <w:p w:rsidR="008F7EAC" w:rsidRDefault="00A216E2">
      <w:pPr>
        <w:spacing w:before="2"/>
        <w:ind w:left="112" w:right="129"/>
        <w:rPr>
          <w:sz w:val="24"/>
          <w:szCs w:val="24"/>
        </w:rPr>
      </w:pPr>
      <w:proofErr w:type="gramStart"/>
      <w:r>
        <w:rPr>
          <w:spacing w:val="-1"/>
          <w:sz w:val="24"/>
          <w:szCs w:val="24"/>
        </w:rPr>
        <w:t>change</w:t>
      </w:r>
      <w:r>
        <w:rPr>
          <w:sz w:val="24"/>
          <w:szCs w:val="24"/>
        </w:rPr>
        <w:t>s</w:t>
      </w:r>
      <w:proofErr w:type="gramEnd"/>
      <w:r>
        <w:rPr>
          <w:spacing w:val="2"/>
          <w:sz w:val="24"/>
          <w:szCs w:val="24"/>
        </w:rPr>
        <w:t xml:space="preserve"> </w:t>
      </w:r>
      <w:r>
        <w:rPr>
          <w:spacing w:val="-1"/>
          <w:sz w:val="24"/>
          <w:szCs w:val="24"/>
        </w:rPr>
        <w:t>shoul</w:t>
      </w:r>
      <w:r>
        <w:rPr>
          <w:sz w:val="24"/>
          <w:szCs w:val="24"/>
        </w:rPr>
        <w:t>d</w:t>
      </w:r>
      <w:r>
        <w:rPr>
          <w:spacing w:val="2"/>
          <w:sz w:val="24"/>
          <w:szCs w:val="24"/>
        </w:rPr>
        <w:t xml:space="preserve"> </w:t>
      </w:r>
      <w:r>
        <w:rPr>
          <w:spacing w:val="-1"/>
          <w:sz w:val="24"/>
          <w:szCs w:val="24"/>
        </w:rPr>
        <w:t>lea</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a</w:t>
      </w:r>
      <w:r>
        <w:rPr>
          <w:spacing w:val="2"/>
          <w:sz w:val="24"/>
          <w:szCs w:val="24"/>
        </w:rPr>
        <w:t xml:space="preserve"> </w:t>
      </w:r>
      <w:r>
        <w:rPr>
          <w:spacing w:val="-1"/>
          <w:sz w:val="24"/>
          <w:szCs w:val="24"/>
        </w:rPr>
        <w:t>mor</w:t>
      </w:r>
      <w:r>
        <w:rPr>
          <w:sz w:val="24"/>
          <w:szCs w:val="24"/>
        </w:rPr>
        <w:t>e</w:t>
      </w:r>
      <w:r>
        <w:rPr>
          <w:spacing w:val="2"/>
          <w:sz w:val="24"/>
          <w:szCs w:val="24"/>
        </w:rPr>
        <w:t xml:space="preserve"> </w:t>
      </w:r>
      <w:r>
        <w:rPr>
          <w:spacing w:val="-1"/>
          <w:sz w:val="24"/>
          <w:szCs w:val="24"/>
        </w:rPr>
        <w:t>consisten</w:t>
      </w:r>
      <w:r>
        <w:rPr>
          <w:sz w:val="24"/>
          <w:szCs w:val="24"/>
        </w:rPr>
        <w:t>t</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competitiv</w:t>
      </w:r>
      <w:r>
        <w:rPr>
          <w:sz w:val="24"/>
          <w:szCs w:val="24"/>
        </w:rPr>
        <w:t>e</w:t>
      </w:r>
      <w:r>
        <w:rPr>
          <w:spacing w:val="2"/>
          <w:sz w:val="24"/>
          <w:szCs w:val="24"/>
        </w:rPr>
        <w:t xml:space="preserve"> </w:t>
      </w:r>
      <w:r>
        <w:rPr>
          <w:spacing w:val="-1"/>
          <w:sz w:val="24"/>
          <w:szCs w:val="24"/>
        </w:rPr>
        <w:t>selectio</w:t>
      </w:r>
      <w:r>
        <w:rPr>
          <w:sz w:val="24"/>
          <w:szCs w:val="24"/>
        </w:rPr>
        <w:t>n</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consultant</w:t>
      </w:r>
      <w:r>
        <w:rPr>
          <w:sz w:val="24"/>
          <w:szCs w:val="24"/>
        </w:rPr>
        <w:t>s</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the expedite</w:t>
      </w:r>
      <w:r>
        <w:rPr>
          <w:sz w:val="24"/>
          <w:szCs w:val="24"/>
        </w:rPr>
        <w:t>d</w:t>
      </w:r>
      <w:r>
        <w:rPr>
          <w:spacing w:val="3"/>
          <w:sz w:val="24"/>
          <w:szCs w:val="24"/>
        </w:rPr>
        <w:t xml:space="preserve"> </w:t>
      </w:r>
      <w:r>
        <w:rPr>
          <w:spacing w:val="-1"/>
          <w:sz w:val="24"/>
          <w:szCs w:val="24"/>
        </w:rPr>
        <w:t>issuanc</w:t>
      </w:r>
      <w:r>
        <w:rPr>
          <w:sz w:val="24"/>
          <w:szCs w:val="24"/>
        </w:rPr>
        <w:t>e</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RLAs</w:t>
      </w:r>
      <w:r>
        <w:rPr>
          <w:sz w:val="24"/>
          <w:szCs w:val="24"/>
        </w:rPr>
        <w:t xml:space="preserve">. </w:t>
      </w:r>
      <w:r>
        <w:rPr>
          <w:spacing w:val="7"/>
          <w:sz w:val="24"/>
          <w:szCs w:val="24"/>
        </w:rPr>
        <w:t xml:space="preserve"> </w:t>
      </w:r>
      <w:r>
        <w:rPr>
          <w:spacing w:val="-1"/>
          <w:sz w:val="24"/>
          <w:szCs w:val="24"/>
        </w:rPr>
        <w:t>Managemen</w:t>
      </w:r>
      <w:r>
        <w:rPr>
          <w:sz w:val="24"/>
          <w:szCs w:val="24"/>
        </w:rPr>
        <w:t>t</w:t>
      </w:r>
      <w:r>
        <w:rPr>
          <w:spacing w:val="3"/>
          <w:sz w:val="24"/>
          <w:szCs w:val="24"/>
        </w:rPr>
        <w:t xml:space="preserve"> </w:t>
      </w:r>
      <w:r>
        <w:rPr>
          <w:spacing w:val="-1"/>
          <w:sz w:val="24"/>
          <w:szCs w:val="24"/>
        </w:rPr>
        <w:t>wil</w:t>
      </w:r>
      <w:r>
        <w:rPr>
          <w:sz w:val="24"/>
          <w:szCs w:val="24"/>
        </w:rPr>
        <w:t>l</w:t>
      </w:r>
      <w:r>
        <w:rPr>
          <w:spacing w:val="3"/>
          <w:sz w:val="24"/>
          <w:szCs w:val="24"/>
        </w:rPr>
        <w:t xml:space="preserve"> </w:t>
      </w:r>
      <w:r>
        <w:rPr>
          <w:spacing w:val="-1"/>
          <w:sz w:val="24"/>
          <w:szCs w:val="24"/>
        </w:rPr>
        <w:t>b</w:t>
      </w:r>
      <w:r>
        <w:rPr>
          <w:sz w:val="24"/>
          <w:szCs w:val="24"/>
        </w:rPr>
        <w:t>e</w:t>
      </w:r>
      <w:r>
        <w:rPr>
          <w:spacing w:val="3"/>
          <w:sz w:val="24"/>
          <w:szCs w:val="24"/>
        </w:rPr>
        <w:t xml:space="preserve"> </w:t>
      </w:r>
      <w:r>
        <w:rPr>
          <w:spacing w:val="-1"/>
          <w:sz w:val="24"/>
          <w:szCs w:val="24"/>
        </w:rPr>
        <w:t>accountabl</w:t>
      </w:r>
      <w:r>
        <w:rPr>
          <w:sz w:val="24"/>
          <w:szCs w:val="24"/>
        </w:rPr>
        <w:t>e</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complyin</w:t>
      </w:r>
      <w:r>
        <w:rPr>
          <w:sz w:val="24"/>
          <w:szCs w:val="24"/>
        </w:rPr>
        <w:t>g</w:t>
      </w:r>
      <w:r>
        <w:rPr>
          <w:spacing w:val="3"/>
          <w:sz w:val="24"/>
          <w:szCs w:val="24"/>
        </w:rPr>
        <w:t xml:space="preserve"> </w:t>
      </w:r>
      <w:r>
        <w:rPr>
          <w:spacing w:val="-1"/>
          <w:sz w:val="24"/>
          <w:szCs w:val="24"/>
        </w:rPr>
        <w:t xml:space="preserve">with </w:t>
      </w:r>
      <w:r>
        <w:rPr>
          <w:sz w:val="24"/>
          <w:szCs w:val="24"/>
        </w:rPr>
        <w:t>relevant</w:t>
      </w:r>
      <w:r>
        <w:rPr>
          <w:spacing w:val="3"/>
          <w:sz w:val="24"/>
          <w:szCs w:val="24"/>
        </w:rPr>
        <w:t xml:space="preserve"> </w:t>
      </w:r>
      <w:r>
        <w:rPr>
          <w:sz w:val="24"/>
          <w:szCs w:val="24"/>
        </w:rPr>
        <w:t>guidelines</w:t>
      </w:r>
      <w:r>
        <w:rPr>
          <w:spacing w:val="3"/>
          <w:sz w:val="24"/>
          <w:szCs w:val="24"/>
        </w:rPr>
        <w:t xml:space="preserve"> </w:t>
      </w:r>
      <w:r>
        <w:rPr>
          <w:sz w:val="24"/>
          <w:szCs w:val="24"/>
        </w:rPr>
        <w:t>and</w:t>
      </w:r>
      <w:r>
        <w:rPr>
          <w:spacing w:val="3"/>
          <w:sz w:val="24"/>
          <w:szCs w:val="24"/>
        </w:rPr>
        <w:t xml:space="preserve"> </w:t>
      </w:r>
      <w:r>
        <w:rPr>
          <w:sz w:val="24"/>
          <w:szCs w:val="24"/>
        </w:rPr>
        <w:t>other</w:t>
      </w:r>
      <w:r>
        <w:rPr>
          <w:spacing w:val="3"/>
          <w:sz w:val="24"/>
          <w:szCs w:val="24"/>
        </w:rPr>
        <w:t xml:space="preserve"> </w:t>
      </w:r>
      <w:r>
        <w:rPr>
          <w:sz w:val="24"/>
          <w:szCs w:val="24"/>
        </w:rPr>
        <w:t>contractual</w:t>
      </w:r>
      <w:r>
        <w:rPr>
          <w:spacing w:val="3"/>
          <w:sz w:val="24"/>
          <w:szCs w:val="24"/>
        </w:rPr>
        <w:t xml:space="preserve"> </w:t>
      </w:r>
      <w:r>
        <w:rPr>
          <w:sz w:val="24"/>
          <w:szCs w:val="24"/>
        </w:rPr>
        <w:t>provisions</w:t>
      </w:r>
      <w:r>
        <w:rPr>
          <w:spacing w:val="3"/>
          <w:sz w:val="24"/>
          <w:szCs w:val="24"/>
        </w:rPr>
        <w:t xml:space="preserve"> </w:t>
      </w:r>
      <w:r>
        <w:rPr>
          <w:sz w:val="24"/>
          <w:szCs w:val="24"/>
        </w:rPr>
        <w:t>for</w:t>
      </w:r>
      <w:r>
        <w:rPr>
          <w:spacing w:val="3"/>
          <w:sz w:val="24"/>
          <w:szCs w:val="24"/>
        </w:rPr>
        <w:t xml:space="preserve"> </w:t>
      </w:r>
      <w:r>
        <w:rPr>
          <w:sz w:val="24"/>
          <w:szCs w:val="24"/>
        </w:rPr>
        <w:t>engaging</w:t>
      </w:r>
      <w:r>
        <w:rPr>
          <w:spacing w:val="3"/>
          <w:sz w:val="24"/>
          <w:szCs w:val="24"/>
        </w:rPr>
        <w:t xml:space="preserve"> </w:t>
      </w:r>
      <w:r>
        <w:rPr>
          <w:sz w:val="24"/>
          <w:szCs w:val="24"/>
        </w:rPr>
        <w:t>consultants</w:t>
      </w:r>
      <w:r>
        <w:rPr>
          <w:spacing w:val="3"/>
          <w:sz w:val="24"/>
          <w:szCs w:val="24"/>
        </w:rPr>
        <w:t xml:space="preserve"> </w:t>
      </w:r>
      <w:r>
        <w:rPr>
          <w:sz w:val="24"/>
          <w:szCs w:val="24"/>
        </w:rPr>
        <w:t>under</w:t>
      </w:r>
    </w:p>
    <w:p w:rsidR="008F7EAC" w:rsidRDefault="00A216E2">
      <w:pPr>
        <w:spacing w:line="260" w:lineRule="exact"/>
        <w:ind w:left="112"/>
        <w:rPr>
          <w:sz w:val="24"/>
          <w:szCs w:val="24"/>
        </w:rPr>
      </w:pPr>
      <w:bookmarkStart w:id="0" w:name="_GoBack"/>
      <w:bookmarkEnd w:id="0"/>
      <w:r>
        <w:rPr>
          <w:spacing w:val="-1"/>
          <w:sz w:val="24"/>
          <w:szCs w:val="24"/>
        </w:rPr>
        <w:t>RLAs</w:t>
      </w:r>
      <w:r>
        <w:rPr>
          <w:sz w:val="24"/>
          <w:szCs w:val="24"/>
        </w:rPr>
        <w:t>,</w:t>
      </w:r>
      <w:r>
        <w:rPr>
          <w:spacing w:val="2"/>
          <w:sz w:val="24"/>
          <w:szCs w:val="24"/>
        </w:rPr>
        <w:t xml:space="preserve"> </w:t>
      </w:r>
      <w:r>
        <w:rPr>
          <w:spacing w:val="-1"/>
          <w:sz w:val="24"/>
          <w:szCs w:val="24"/>
        </w:rPr>
        <w:t>(a</w:t>
      </w:r>
      <w:r>
        <w:rPr>
          <w:sz w:val="24"/>
          <w:szCs w:val="24"/>
        </w:rPr>
        <w:t>s</w:t>
      </w:r>
      <w:r>
        <w:rPr>
          <w:spacing w:val="2"/>
          <w:sz w:val="24"/>
          <w:szCs w:val="24"/>
        </w:rPr>
        <w:t xml:space="preserve"> </w:t>
      </w:r>
      <w:r>
        <w:rPr>
          <w:spacing w:val="-1"/>
          <w:sz w:val="24"/>
          <w:szCs w:val="24"/>
        </w:rPr>
        <w:t>the</w:t>
      </w:r>
      <w:r>
        <w:rPr>
          <w:sz w:val="24"/>
          <w:szCs w:val="24"/>
        </w:rPr>
        <w:t>y</w:t>
      </w:r>
      <w:r>
        <w:rPr>
          <w:spacing w:val="2"/>
          <w:sz w:val="24"/>
          <w:szCs w:val="24"/>
        </w:rPr>
        <w:t xml:space="preserve"> </w:t>
      </w:r>
      <w:r>
        <w:rPr>
          <w:spacing w:val="-1"/>
          <w:sz w:val="24"/>
          <w:szCs w:val="24"/>
        </w:rPr>
        <w:t>ar</w:t>
      </w:r>
      <w:r>
        <w:rPr>
          <w:sz w:val="24"/>
          <w:szCs w:val="24"/>
        </w:rPr>
        <w:t>e</w:t>
      </w:r>
      <w:r>
        <w:rPr>
          <w:spacing w:val="2"/>
          <w:sz w:val="24"/>
          <w:szCs w:val="24"/>
        </w:rPr>
        <w:t xml:space="preserve"> </w:t>
      </w:r>
      <w:r>
        <w:rPr>
          <w:spacing w:val="-1"/>
          <w:sz w:val="24"/>
          <w:szCs w:val="24"/>
        </w:rPr>
        <w:t>no</w:t>
      </w:r>
      <w:r>
        <w:rPr>
          <w:sz w:val="24"/>
          <w:szCs w:val="24"/>
        </w:rPr>
        <w:t>w</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SSAs)</w:t>
      </w:r>
      <w:r>
        <w:rPr>
          <w:sz w:val="24"/>
          <w:szCs w:val="24"/>
        </w:rPr>
        <w:t>.</w:t>
      </w:r>
      <w:r>
        <w:rPr>
          <w:spacing w:val="2"/>
          <w:sz w:val="24"/>
          <w:szCs w:val="24"/>
        </w:rPr>
        <w:t xml:space="preserve"> </w:t>
      </w:r>
      <w:r>
        <w:rPr>
          <w:spacing w:val="-1"/>
          <w:sz w:val="24"/>
          <w:szCs w:val="24"/>
        </w:rPr>
        <w:t>BPRM/OH</w:t>
      </w:r>
      <w:r>
        <w:rPr>
          <w:sz w:val="24"/>
          <w:szCs w:val="24"/>
        </w:rPr>
        <w:t>R</w:t>
      </w:r>
      <w:r>
        <w:rPr>
          <w:spacing w:val="2"/>
          <w:sz w:val="24"/>
          <w:szCs w:val="24"/>
        </w:rPr>
        <w:t xml:space="preserve"> </w:t>
      </w:r>
      <w:r>
        <w:rPr>
          <w:spacing w:val="-1"/>
          <w:sz w:val="24"/>
          <w:szCs w:val="24"/>
        </w:rPr>
        <w:t>wil</w:t>
      </w:r>
      <w:r>
        <w:rPr>
          <w:sz w:val="24"/>
          <w:szCs w:val="24"/>
        </w:rPr>
        <w:t>l</w:t>
      </w:r>
      <w:r>
        <w:rPr>
          <w:spacing w:val="2"/>
          <w:sz w:val="24"/>
          <w:szCs w:val="24"/>
        </w:rPr>
        <w:t xml:space="preserve"> </w:t>
      </w:r>
      <w:r>
        <w:rPr>
          <w:spacing w:val="-1"/>
          <w:sz w:val="24"/>
          <w:szCs w:val="24"/>
        </w:rPr>
        <w:t>continu</w:t>
      </w:r>
      <w:r>
        <w:rPr>
          <w:sz w:val="24"/>
          <w:szCs w:val="24"/>
        </w:rPr>
        <w:t>e</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provid</w:t>
      </w:r>
      <w:r>
        <w:rPr>
          <w:sz w:val="24"/>
          <w:szCs w:val="24"/>
        </w:rPr>
        <w:t>e</w:t>
      </w:r>
      <w:r>
        <w:rPr>
          <w:spacing w:val="2"/>
          <w:sz w:val="24"/>
          <w:szCs w:val="24"/>
        </w:rPr>
        <w:t xml:space="preserve"> </w:t>
      </w:r>
      <w:r>
        <w:rPr>
          <w:spacing w:val="-1"/>
          <w:sz w:val="24"/>
          <w:szCs w:val="24"/>
        </w:rPr>
        <w:t>advic</w:t>
      </w:r>
      <w:r>
        <w:rPr>
          <w:sz w:val="24"/>
          <w:szCs w:val="24"/>
        </w:rPr>
        <w:t>e</w:t>
      </w:r>
      <w:r>
        <w:rPr>
          <w:spacing w:val="2"/>
          <w:sz w:val="24"/>
          <w:szCs w:val="24"/>
        </w:rPr>
        <w:t xml:space="preserve"> </w:t>
      </w:r>
      <w:r>
        <w:rPr>
          <w:spacing w:val="-1"/>
          <w:sz w:val="24"/>
          <w:szCs w:val="24"/>
        </w:rPr>
        <w:t>and</w:t>
      </w:r>
    </w:p>
    <w:p w:rsidR="008F7EAC" w:rsidRDefault="00A216E2">
      <w:pPr>
        <w:spacing w:before="3"/>
        <w:ind w:left="112" w:right="681"/>
        <w:rPr>
          <w:sz w:val="24"/>
          <w:szCs w:val="24"/>
        </w:rPr>
      </w:pPr>
      <w:proofErr w:type="gramStart"/>
      <w:r>
        <w:rPr>
          <w:spacing w:val="-1"/>
          <w:sz w:val="24"/>
          <w:szCs w:val="24"/>
        </w:rPr>
        <w:t>guidanc</w:t>
      </w:r>
      <w:r>
        <w:rPr>
          <w:sz w:val="24"/>
          <w:szCs w:val="24"/>
        </w:rPr>
        <w:t>e</w:t>
      </w:r>
      <w:proofErr w:type="gramEnd"/>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operationa</w:t>
      </w:r>
      <w:r>
        <w:rPr>
          <w:sz w:val="24"/>
          <w:szCs w:val="24"/>
        </w:rPr>
        <w:t>l</w:t>
      </w:r>
      <w:r>
        <w:rPr>
          <w:spacing w:val="2"/>
          <w:sz w:val="24"/>
          <w:szCs w:val="24"/>
        </w:rPr>
        <w:t xml:space="preserve"> </w:t>
      </w:r>
      <w:r>
        <w:rPr>
          <w:spacing w:val="-1"/>
          <w:sz w:val="24"/>
          <w:szCs w:val="24"/>
        </w:rPr>
        <w:t>unit</w:t>
      </w:r>
      <w:r>
        <w:rPr>
          <w:sz w:val="24"/>
          <w:szCs w:val="24"/>
        </w:rPr>
        <w:t>s</w:t>
      </w:r>
      <w:r>
        <w:rPr>
          <w:spacing w:val="2"/>
          <w:sz w:val="24"/>
          <w:szCs w:val="24"/>
        </w:rPr>
        <w:t xml:space="preserve"> </w:t>
      </w:r>
      <w:r>
        <w:rPr>
          <w:spacing w:val="-1"/>
          <w:sz w:val="24"/>
          <w:szCs w:val="24"/>
        </w:rPr>
        <w:t>o</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prope</w:t>
      </w:r>
      <w:r>
        <w:rPr>
          <w:sz w:val="24"/>
          <w:szCs w:val="24"/>
        </w:rPr>
        <w:t>r</w:t>
      </w:r>
      <w:r>
        <w:rPr>
          <w:spacing w:val="2"/>
          <w:sz w:val="24"/>
          <w:szCs w:val="24"/>
        </w:rPr>
        <w:t xml:space="preserve"> </w:t>
      </w:r>
      <w:r>
        <w:rPr>
          <w:spacing w:val="-1"/>
          <w:sz w:val="24"/>
          <w:szCs w:val="24"/>
        </w:rPr>
        <w:t>us</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RLA</w:t>
      </w:r>
      <w:r>
        <w:rPr>
          <w:sz w:val="24"/>
          <w:szCs w:val="24"/>
        </w:rPr>
        <w:t>s</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SSAs</w:t>
      </w:r>
      <w:r>
        <w:rPr>
          <w:sz w:val="24"/>
          <w:szCs w:val="24"/>
        </w:rPr>
        <w:t>,</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for interpretin</w:t>
      </w:r>
      <w:r>
        <w:rPr>
          <w:sz w:val="24"/>
          <w:szCs w:val="24"/>
        </w:rPr>
        <w:t>g</w:t>
      </w:r>
      <w:r>
        <w:rPr>
          <w:spacing w:val="2"/>
          <w:sz w:val="24"/>
          <w:szCs w:val="24"/>
        </w:rPr>
        <w:t xml:space="preserve"> </w:t>
      </w:r>
      <w:r>
        <w:rPr>
          <w:spacing w:val="-1"/>
          <w:sz w:val="24"/>
          <w:szCs w:val="24"/>
        </w:rPr>
        <w:t>relevan</w:t>
      </w:r>
      <w:r>
        <w:rPr>
          <w:sz w:val="24"/>
          <w:szCs w:val="24"/>
        </w:rPr>
        <w:t>t</w:t>
      </w:r>
      <w:r>
        <w:rPr>
          <w:spacing w:val="2"/>
          <w:sz w:val="24"/>
          <w:szCs w:val="24"/>
        </w:rPr>
        <w:t xml:space="preserve"> </w:t>
      </w:r>
      <w:r>
        <w:rPr>
          <w:spacing w:val="-1"/>
          <w:sz w:val="24"/>
          <w:szCs w:val="24"/>
        </w:rPr>
        <w:t>policie</w:t>
      </w:r>
      <w:r>
        <w:rPr>
          <w:sz w:val="24"/>
          <w:szCs w:val="24"/>
        </w:rPr>
        <w:t>s</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procedures</w:t>
      </w:r>
      <w:r>
        <w:rPr>
          <w:sz w:val="24"/>
          <w:szCs w:val="24"/>
        </w:rPr>
        <w:t xml:space="preserve">. </w:t>
      </w:r>
      <w:r>
        <w:rPr>
          <w:spacing w:val="5"/>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ensur</w:t>
      </w:r>
      <w:r>
        <w:rPr>
          <w:sz w:val="24"/>
          <w:szCs w:val="24"/>
        </w:rPr>
        <w:t>e</w:t>
      </w:r>
      <w:r>
        <w:rPr>
          <w:spacing w:val="2"/>
          <w:sz w:val="24"/>
          <w:szCs w:val="24"/>
        </w:rPr>
        <w:t xml:space="preserve"> </w:t>
      </w:r>
      <w:r>
        <w:rPr>
          <w:spacing w:val="-1"/>
          <w:sz w:val="24"/>
          <w:szCs w:val="24"/>
        </w:rPr>
        <w:t>tha</w:t>
      </w:r>
      <w:r>
        <w:rPr>
          <w:sz w:val="24"/>
          <w:szCs w:val="24"/>
        </w:rPr>
        <w:t>t</w:t>
      </w:r>
      <w:r>
        <w:rPr>
          <w:spacing w:val="2"/>
          <w:sz w:val="24"/>
          <w:szCs w:val="24"/>
        </w:rPr>
        <w:t xml:space="preserve"> </w:t>
      </w:r>
      <w:r>
        <w:rPr>
          <w:spacing w:val="-1"/>
          <w:sz w:val="24"/>
          <w:szCs w:val="24"/>
        </w:rPr>
        <w:t>selectio</w:t>
      </w:r>
      <w:r>
        <w:rPr>
          <w:sz w:val="24"/>
          <w:szCs w:val="24"/>
        </w:rPr>
        <w:t>n</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mad</w:t>
      </w:r>
      <w:r>
        <w:rPr>
          <w:sz w:val="24"/>
          <w:szCs w:val="24"/>
        </w:rPr>
        <w:t>e</w:t>
      </w:r>
      <w:r>
        <w:rPr>
          <w:spacing w:val="2"/>
          <w:sz w:val="24"/>
          <w:szCs w:val="24"/>
        </w:rPr>
        <w:t xml:space="preserve"> </w:t>
      </w:r>
      <w:r>
        <w:rPr>
          <w:spacing w:val="-1"/>
          <w:sz w:val="24"/>
          <w:szCs w:val="24"/>
        </w:rPr>
        <w:t>o</w:t>
      </w:r>
      <w:r>
        <w:rPr>
          <w:sz w:val="24"/>
          <w:szCs w:val="24"/>
        </w:rPr>
        <w:t>n</w:t>
      </w:r>
      <w:r>
        <w:rPr>
          <w:spacing w:val="2"/>
          <w:sz w:val="24"/>
          <w:szCs w:val="24"/>
        </w:rPr>
        <w:t xml:space="preserve"> </w:t>
      </w:r>
      <w:r>
        <w:rPr>
          <w:sz w:val="24"/>
          <w:szCs w:val="24"/>
        </w:rPr>
        <w:t>a competitive</w:t>
      </w:r>
      <w:r>
        <w:rPr>
          <w:spacing w:val="2"/>
          <w:sz w:val="24"/>
          <w:szCs w:val="24"/>
        </w:rPr>
        <w:t xml:space="preserve"> </w:t>
      </w:r>
      <w:r>
        <w:rPr>
          <w:sz w:val="24"/>
          <w:szCs w:val="24"/>
        </w:rPr>
        <w:t>basis,</w:t>
      </w:r>
      <w:r>
        <w:rPr>
          <w:spacing w:val="2"/>
          <w:sz w:val="24"/>
          <w:szCs w:val="24"/>
        </w:rPr>
        <w:t xml:space="preserve"> </w:t>
      </w:r>
      <w:r>
        <w:rPr>
          <w:sz w:val="24"/>
          <w:szCs w:val="24"/>
        </w:rPr>
        <w:t>please</w:t>
      </w:r>
      <w:r>
        <w:rPr>
          <w:spacing w:val="2"/>
          <w:sz w:val="24"/>
          <w:szCs w:val="24"/>
        </w:rPr>
        <w:t xml:space="preserve"> </w:t>
      </w:r>
      <w:r>
        <w:rPr>
          <w:sz w:val="24"/>
          <w:szCs w:val="24"/>
        </w:rPr>
        <w:t>refer</w:t>
      </w:r>
      <w:r>
        <w:rPr>
          <w:spacing w:val="2"/>
          <w:sz w:val="24"/>
          <w:szCs w:val="24"/>
        </w:rPr>
        <w:t xml:space="preserve"> </w:t>
      </w:r>
      <w:r>
        <w:rPr>
          <w:sz w:val="24"/>
          <w:szCs w:val="24"/>
        </w:rPr>
        <w:t>in</w:t>
      </w:r>
      <w:r>
        <w:rPr>
          <w:spacing w:val="2"/>
          <w:sz w:val="24"/>
          <w:szCs w:val="24"/>
        </w:rPr>
        <w:t xml:space="preserve"> </w:t>
      </w:r>
      <w:r>
        <w:rPr>
          <w:sz w:val="24"/>
          <w:szCs w:val="24"/>
        </w:rPr>
        <w:t>particular</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Procurement</w:t>
      </w:r>
      <w:r>
        <w:rPr>
          <w:spacing w:val="2"/>
          <w:sz w:val="24"/>
          <w:szCs w:val="24"/>
        </w:rPr>
        <w:t xml:space="preserve"> </w:t>
      </w:r>
      <w:r>
        <w:rPr>
          <w:sz w:val="24"/>
          <w:szCs w:val="24"/>
        </w:rPr>
        <w:t>Framework</w:t>
      </w:r>
      <w:r>
        <w:rPr>
          <w:spacing w:val="2"/>
          <w:sz w:val="24"/>
          <w:szCs w:val="24"/>
        </w:rPr>
        <w:t xml:space="preserve"> </w:t>
      </w:r>
      <w:r>
        <w:rPr>
          <w:sz w:val="24"/>
          <w:szCs w:val="24"/>
        </w:rPr>
        <w:t>circular, UNDP/ADM/99/54.</w:t>
      </w:r>
    </w:p>
    <w:p w:rsidR="008F7EAC" w:rsidRDefault="008F7EAC">
      <w:pPr>
        <w:spacing w:before="7" w:line="240" w:lineRule="exact"/>
        <w:rPr>
          <w:sz w:val="24"/>
          <w:szCs w:val="24"/>
        </w:rPr>
      </w:pPr>
    </w:p>
    <w:p w:rsidR="008F7EAC" w:rsidRDefault="00A216E2">
      <w:pPr>
        <w:spacing w:before="29"/>
        <w:ind w:left="112" w:right="369" w:firstLine="365"/>
        <w:rPr>
          <w:sz w:val="24"/>
          <w:szCs w:val="24"/>
        </w:rPr>
        <w:sectPr w:rsidR="008F7EAC">
          <w:pgSz w:w="11900" w:h="16840"/>
          <w:pgMar w:top="1580" w:right="1520" w:bottom="280" w:left="1520" w:header="720" w:footer="720" w:gutter="0"/>
          <w:cols w:space="720"/>
        </w:sectPr>
      </w:pPr>
      <w:r>
        <w:rPr>
          <w:spacing w:val="-1"/>
          <w:sz w:val="24"/>
          <w:szCs w:val="24"/>
        </w:rPr>
        <w:t>I</w:t>
      </w:r>
      <w:r>
        <w:rPr>
          <w:sz w:val="24"/>
          <w:szCs w:val="24"/>
        </w:rPr>
        <w:t>n</w:t>
      </w:r>
      <w:r>
        <w:rPr>
          <w:spacing w:val="2"/>
          <w:sz w:val="24"/>
          <w:szCs w:val="24"/>
        </w:rPr>
        <w:t xml:space="preserve"> </w:t>
      </w:r>
      <w:r>
        <w:rPr>
          <w:spacing w:val="-1"/>
          <w:sz w:val="24"/>
          <w:szCs w:val="24"/>
        </w:rPr>
        <w:t>addition</w:t>
      </w:r>
      <w:r>
        <w:rPr>
          <w:sz w:val="24"/>
          <w:szCs w:val="24"/>
        </w:rPr>
        <w:t>,</w:t>
      </w:r>
      <w:r>
        <w:rPr>
          <w:spacing w:val="2"/>
          <w:sz w:val="24"/>
          <w:szCs w:val="24"/>
        </w:rPr>
        <w:t xml:space="preserve"> </w:t>
      </w:r>
      <w:r>
        <w:rPr>
          <w:spacing w:val="-1"/>
          <w:sz w:val="24"/>
          <w:szCs w:val="24"/>
        </w:rPr>
        <w:t>certai</w:t>
      </w:r>
      <w:r>
        <w:rPr>
          <w:sz w:val="24"/>
          <w:szCs w:val="24"/>
        </w:rPr>
        <w:t>n</w:t>
      </w:r>
      <w:r>
        <w:rPr>
          <w:spacing w:val="2"/>
          <w:sz w:val="24"/>
          <w:szCs w:val="24"/>
        </w:rPr>
        <w:t xml:space="preserve"> </w:t>
      </w:r>
      <w:r>
        <w:rPr>
          <w:spacing w:val="-1"/>
          <w:sz w:val="24"/>
          <w:szCs w:val="24"/>
        </w:rPr>
        <w:t>administrativ</w:t>
      </w:r>
      <w:r>
        <w:rPr>
          <w:sz w:val="24"/>
          <w:szCs w:val="24"/>
        </w:rPr>
        <w:t>e</w:t>
      </w:r>
      <w:r>
        <w:rPr>
          <w:spacing w:val="2"/>
          <w:sz w:val="24"/>
          <w:szCs w:val="24"/>
        </w:rPr>
        <w:t xml:space="preserve"> </w:t>
      </w:r>
      <w:r>
        <w:rPr>
          <w:spacing w:val="-1"/>
          <w:sz w:val="24"/>
          <w:szCs w:val="24"/>
        </w:rPr>
        <w:t>requirement</w:t>
      </w:r>
      <w:r>
        <w:rPr>
          <w:sz w:val="24"/>
          <w:szCs w:val="24"/>
        </w:rPr>
        <w:t>s</w:t>
      </w:r>
      <w:r>
        <w:rPr>
          <w:spacing w:val="2"/>
          <w:sz w:val="24"/>
          <w:szCs w:val="24"/>
        </w:rPr>
        <w:t xml:space="preserve"> </w:t>
      </w:r>
      <w:r>
        <w:rPr>
          <w:spacing w:val="-1"/>
          <w:sz w:val="24"/>
          <w:szCs w:val="24"/>
        </w:rPr>
        <w:t>containe</w:t>
      </w:r>
      <w:r>
        <w:rPr>
          <w:sz w:val="24"/>
          <w:szCs w:val="24"/>
        </w:rPr>
        <w:t>d</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Guideline</w:t>
      </w:r>
      <w:r>
        <w:rPr>
          <w:sz w:val="24"/>
          <w:szCs w:val="24"/>
        </w:rPr>
        <w:t>s</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 xml:space="preserve">the </w:t>
      </w:r>
      <w:r>
        <w:rPr>
          <w:sz w:val="24"/>
          <w:szCs w:val="24"/>
        </w:rPr>
        <w:t>use</w:t>
      </w:r>
      <w:r>
        <w:rPr>
          <w:spacing w:val="2"/>
          <w:sz w:val="24"/>
          <w:szCs w:val="24"/>
        </w:rPr>
        <w:t xml:space="preserve"> </w:t>
      </w:r>
      <w:r>
        <w:rPr>
          <w:sz w:val="24"/>
          <w:szCs w:val="24"/>
        </w:rPr>
        <w:t>of</w:t>
      </w:r>
      <w:r>
        <w:rPr>
          <w:spacing w:val="2"/>
          <w:sz w:val="24"/>
          <w:szCs w:val="24"/>
        </w:rPr>
        <w:t xml:space="preserve"> </w:t>
      </w:r>
      <w:r>
        <w:rPr>
          <w:sz w:val="24"/>
          <w:szCs w:val="24"/>
        </w:rPr>
        <w:t>Special</w:t>
      </w:r>
      <w:r>
        <w:rPr>
          <w:spacing w:val="2"/>
          <w:sz w:val="24"/>
          <w:szCs w:val="24"/>
        </w:rPr>
        <w:t xml:space="preserve"> </w:t>
      </w:r>
      <w:r>
        <w:rPr>
          <w:sz w:val="24"/>
          <w:szCs w:val="24"/>
        </w:rPr>
        <w:t>Service</w:t>
      </w:r>
      <w:r>
        <w:rPr>
          <w:spacing w:val="2"/>
          <w:sz w:val="24"/>
          <w:szCs w:val="24"/>
        </w:rPr>
        <w:t xml:space="preserve"> </w:t>
      </w:r>
      <w:r>
        <w:rPr>
          <w:sz w:val="24"/>
          <w:szCs w:val="24"/>
        </w:rPr>
        <w:t>Agreements</w:t>
      </w:r>
      <w:r>
        <w:rPr>
          <w:spacing w:val="2"/>
          <w:sz w:val="24"/>
          <w:szCs w:val="24"/>
        </w:rPr>
        <w:t xml:space="preserve"> </w:t>
      </w:r>
      <w:r>
        <w:rPr>
          <w:sz w:val="24"/>
          <w:szCs w:val="24"/>
        </w:rPr>
        <w:t>(SSA)</w:t>
      </w:r>
      <w:r>
        <w:rPr>
          <w:spacing w:val="2"/>
          <w:sz w:val="24"/>
          <w:szCs w:val="24"/>
        </w:rPr>
        <w:t xml:space="preserve"> </w:t>
      </w:r>
      <w:r>
        <w:rPr>
          <w:sz w:val="24"/>
          <w:szCs w:val="24"/>
        </w:rPr>
        <w:t>(UNDP/ADM/95/63,</w:t>
      </w:r>
      <w:r>
        <w:rPr>
          <w:spacing w:val="2"/>
          <w:sz w:val="24"/>
          <w:szCs w:val="24"/>
        </w:rPr>
        <w:t xml:space="preserve"> </w:t>
      </w:r>
      <w:r>
        <w:rPr>
          <w:sz w:val="24"/>
          <w:szCs w:val="24"/>
        </w:rPr>
        <w:t>dated</w:t>
      </w:r>
      <w:r>
        <w:rPr>
          <w:spacing w:val="2"/>
          <w:sz w:val="24"/>
          <w:szCs w:val="24"/>
        </w:rPr>
        <w:t xml:space="preserve"> </w:t>
      </w:r>
      <w:r>
        <w:rPr>
          <w:sz w:val="24"/>
          <w:szCs w:val="24"/>
        </w:rPr>
        <w:t>5</w:t>
      </w:r>
      <w:r>
        <w:rPr>
          <w:spacing w:val="2"/>
          <w:sz w:val="24"/>
          <w:szCs w:val="24"/>
        </w:rPr>
        <w:t xml:space="preserve"> </w:t>
      </w:r>
      <w:r>
        <w:rPr>
          <w:sz w:val="24"/>
          <w:szCs w:val="24"/>
        </w:rPr>
        <w:t>July</w:t>
      </w:r>
      <w:r>
        <w:rPr>
          <w:spacing w:val="2"/>
          <w:sz w:val="24"/>
          <w:szCs w:val="24"/>
        </w:rPr>
        <w:t xml:space="preserve"> </w:t>
      </w:r>
      <w:r>
        <w:rPr>
          <w:sz w:val="24"/>
          <w:szCs w:val="24"/>
        </w:rPr>
        <w:t>1995)</w:t>
      </w:r>
      <w:r>
        <w:rPr>
          <w:spacing w:val="2"/>
          <w:sz w:val="24"/>
          <w:szCs w:val="24"/>
        </w:rPr>
        <w:t xml:space="preserve"> </w:t>
      </w:r>
      <w:r>
        <w:rPr>
          <w:sz w:val="24"/>
          <w:szCs w:val="24"/>
        </w:rPr>
        <w:t>are discontinued,</w:t>
      </w:r>
      <w:r>
        <w:rPr>
          <w:spacing w:val="3"/>
          <w:sz w:val="24"/>
          <w:szCs w:val="24"/>
        </w:rPr>
        <w:t xml:space="preserve"> </w:t>
      </w:r>
      <w:r>
        <w:rPr>
          <w:sz w:val="24"/>
          <w:szCs w:val="24"/>
        </w:rPr>
        <w:t>specifically</w:t>
      </w:r>
      <w:r>
        <w:rPr>
          <w:spacing w:val="3"/>
          <w:sz w:val="24"/>
          <w:szCs w:val="24"/>
        </w:rPr>
        <w:t xml:space="preserve"> </w:t>
      </w:r>
      <w:r>
        <w:rPr>
          <w:sz w:val="24"/>
          <w:szCs w:val="24"/>
        </w:rPr>
        <w:t>the</w:t>
      </w:r>
      <w:r>
        <w:rPr>
          <w:spacing w:val="3"/>
          <w:sz w:val="24"/>
          <w:szCs w:val="24"/>
        </w:rPr>
        <w:t xml:space="preserve"> </w:t>
      </w:r>
      <w:r>
        <w:rPr>
          <w:sz w:val="24"/>
          <w:szCs w:val="24"/>
        </w:rPr>
        <w:t>use</w:t>
      </w:r>
      <w:r>
        <w:rPr>
          <w:spacing w:val="3"/>
          <w:sz w:val="24"/>
          <w:szCs w:val="24"/>
        </w:rPr>
        <w:t xml:space="preserve"> </w:t>
      </w:r>
      <w:r>
        <w:rPr>
          <w:sz w:val="24"/>
          <w:szCs w:val="24"/>
        </w:rPr>
        <w:t>and</w:t>
      </w:r>
      <w:r>
        <w:rPr>
          <w:spacing w:val="3"/>
          <w:sz w:val="24"/>
          <w:szCs w:val="24"/>
        </w:rPr>
        <w:t xml:space="preserve"> </w:t>
      </w:r>
      <w:r>
        <w:rPr>
          <w:sz w:val="24"/>
          <w:szCs w:val="24"/>
        </w:rPr>
        <w:t>maintenance</w:t>
      </w:r>
      <w:r>
        <w:rPr>
          <w:spacing w:val="3"/>
          <w:sz w:val="24"/>
          <w:szCs w:val="24"/>
        </w:rPr>
        <w:t xml:space="preserve"> </w:t>
      </w:r>
      <w:r>
        <w:rPr>
          <w:sz w:val="24"/>
          <w:szCs w:val="24"/>
        </w:rPr>
        <w:t>of</w:t>
      </w:r>
      <w:r>
        <w:rPr>
          <w:spacing w:val="3"/>
          <w:sz w:val="24"/>
          <w:szCs w:val="24"/>
        </w:rPr>
        <w:t xml:space="preserve"> </w:t>
      </w:r>
      <w:r>
        <w:rPr>
          <w:sz w:val="24"/>
          <w:szCs w:val="24"/>
        </w:rPr>
        <w:t>the</w:t>
      </w:r>
      <w:r>
        <w:rPr>
          <w:spacing w:val="3"/>
          <w:sz w:val="24"/>
          <w:szCs w:val="24"/>
        </w:rPr>
        <w:t xml:space="preserve"> </w:t>
      </w:r>
      <w:r>
        <w:rPr>
          <w:sz w:val="24"/>
          <w:szCs w:val="24"/>
        </w:rPr>
        <w:t>Corporate</w:t>
      </w:r>
      <w:r>
        <w:rPr>
          <w:spacing w:val="3"/>
          <w:sz w:val="24"/>
          <w:szCs w:val="24"/>
        </w:rPr>
        <w:t xml:space="preserve"> </w:t>
      </w:r>
      <w:r>
        <w:rPr>
          <w:sz w:val="24"/>
          <w:szCs w:val="24"/>
        </w:rPr>
        <w:t>Consultant</w:t>
      </w:r>
      <w:r>
        <w:rPr>
          <w:spacing w:val="3"/>
          <w:sz w:val="24"/>
          <w:szCs w:val="24"/>
        </w:rPr>
        <w:t xml:space="preserve"> </w:t>
      </w:r>
      <w:r>
        <w:rPr>
          <w:sz w:val="24"/>
          <w:szCs w:val="24"/>
        </w:rPr>
        <w:t>Roster, annual</w:t>
      </w:r>
      <w:r>
        <w:rPr>
          <w:spacing w:val="2"/>
          <w:sz w:val="24"/>
          <w:szCs w:val="24"/>
        </w:rPr>
        <w:t xml:space="preserve"> </w:t>
      </w:r>
      <w:r>
        <w:rPr>
          <w:sz w:val="24"/>
          <w:szCs w:val="24"/>
        </w:rPr>
        <w:t>reporting</w:t>
      </w:r>
      <w:r>
        <w:rPr>
          <w:spacing w:val="2"/>
          <w:sz w:val="24"/>
          <w:szCs w:val="24"/>
        </w:rPr>
        <w:t xml:space="preserve"> </w:t>
      </w:r>
      <w:r>
        <w:rPr>
          <w:sz w:val="24"/>
          <w:szCs w:val="24"/>
        </w:rPr>
        <w:t>on</w:t>
      </w:r>
      <w:r>
        <w:rPr>
          <w:spacing w:val="2"/>
          <w:sz w:val="24"/>
          <w:szCs w:val="24"/>
        </w:rPr>
        <w:t xml:space="preserve"> </w:t>
      </w:r>
      <w:r>
        <w:rPr>
          <w:sz w:val="24"/>
          <w:szCs w:val="24"/>
        </w:rPr>
        <w:t>SSA</w:t>
      </w:r>
      <w:r>
        <w:rPr>
          <w:spacing w:val="2"/>
          <w:sz w:val="24"/>
          <w:szCs w:val="24"/>
        </w:rPr>
        <w:t xml:space="preserve"> </w:t>
      </w:r>
      <w:r>
        <w:rPr>
          <w:sz w:val="24"/>
          <w:szCs w:val="24"/>
        </w:rPr>
        <w:t>usage</w:t>
      </w:r>
      <w:r>
        <w:rPr>
          <w:spacing w:val="2"/>
          <w:sz w:val="24"/>
          <w:szCs w:val="24"/>
        </w:rPr>
        <w:t xml:space="preserve"> </w:t>
      </w:r>
      <w:r>
        <w:rPr>
          <w:sz w:val="24"/>
          <w:szCs w:val="24"/>
        </w:rPr>
        <w:t>and</w:t>
      </w:r>
      <w:r>
        <w:rPr>
          <w:spacing w:val="2"/>
          <w:sz w:val="24"/>
          <w:szCs w:val="24"/>
        </w:rPr>
        <w:t xml:space="preserve"> </w:t>
      </w:r>
      <w:r>
        <w:rPr>
          <w:sz w:val="24"/>
          <w:szCs w:val="24"/>
        </w:rPr>
        <w:t>submission</w:t>
      </w:r>
      <w:r>
        <w:rPr>
          <w:spacing w:val="2"/>
          <w:sz w:val="24"/>
          <w:szCs w:val="24"/>
        </w:rPr>
        <w:t xml:space="preserve"> </w:t>
      </w:r>
      <w:r>
        <w:rPr>
          <w:sz w:val="24"/>
          <w:szCs w:val="24"/>
        </w:rPr>
        <w:t>to</w:t>
      </w:r>
      <w:r>
        <w:rPr>
          <w:spacing w:val="2"/>
          <w:sz w:val="24"/>
          <w:szCs w:val="24"/>
        </w:rPr>
        <w:t xml:space="preserve"> </w:t>
      </w:r>
      <w:r>
        <w:rPr>
          <w:sz w:val="24"/>
          <w:szCs w:val="24"/>
        </w:rPr>
        <w:t>BPRM/OHR</w:t>
      </w:r>
      <w:r>
        <w:rPr>
          <w:spacing w:val="2"/>
          <w:sz w:val="24"/>
          <w:szCs w:val="24"/>
        </w:rPr>
        <w:t xml:space="preserve"> </w:t>
      </w:r>
      <w:r>
        <w:rPr>
          <w:sz w:val="24"/>
          <w:szCs w:val="24"/>
        </w:rPr>
        <w:t>of</w:t>
      </w:r>
      <w:r>
        <w:rPr>
          <w:spacing w:val="2"/>
          <w:sz w:val="24"/>
          <w:szCs w:val="24"/>
        </w:rPr>
        <w:t xml:space="preserve"> </w:t>
      </w:r>
      <w:r>
        <w:rPr>
          <w:sz w:val="24"/>
          <w:szCs w:val="24"/>
        </w:rPr>
        <w:t>consultant performance</w:t>
      </w:r>
      <w:r>
        <w:rPr>
          <w:spacing w:val="2"/>
          <w:sz w:val="24"/>
          <w:szCs w:val="24"/>
        </w:rPr>
        <w:t xml:space="preserve"> </w:t>
      </w:r>
      <w:r>
        <w:rPr>
          <w:sz w:val="24"/>
          <w:szCs w:val="24"/>
        </w:rPr>
        <w:t>evaluation</w:t>
      </w:r>
      <w:r>
        <w:rPr>
          <w:spacing w:val="2"/>
          <w:sz w:val="24"/>
          <w:szCs w:val="24"/>
        </w:rPr>
        <w:t xml:space="preserve"> </w:t>
      </w:r>
      <w:r>
        <w:rPr>
          <w:sz w:val="24"/>
          <w:szCs w:val="24"/>
        </w:rPr>
        <w:t>reports.</w:t>
      </w:r>
    </w:p>
    <w:p w:rsidR="008F7EAC" w:rsidRDefault="008F7EAC">
      <w:pPr>
        <w:spacing w:line="120" w:lineRule="exact"/>
        <w:rPr>
          <w:sz w:val="13"/>
          <w:szCs w:val="13"/>
        </w:rPr>
      </w:pPr>
    </w:p>
    <w:p w:rsidR="008F7EAC" w:rsidRDefault="008F7EAC">
      <w:pPr>
        <w:spacing w:line="200" w:lineRule="exact"/>
      </w:pPr>
    </w:p>
    <w:p w:rsidR="008F7EAC" w:rsidRDefault="008F7EAC">
      <w:pPr>
        <w:spacing w:line="200" w:lineRule="exact"/>
      </w:pPr>
    </w:p>
    <w:p w:rsidR="008F7EAC" w:rsidRDefault="00A216E2">
      <w:pPr>
        <w:spacing w:before="29"/>
        <w:ind w:left="112" w:right="161"/>
        <w:rPr>
          <w:sz w:val="24"/>
          <w:szCs w:val="24"/>
        </w:rPr>
      </w:pPr>
      <w:r>
        <w:rPr>
          <w:spacing w:val="1"/>
          <w:sz w:val="24"/>
          <w:szCs w:val="24"/>
        </w:rPr>
        <w:t>1</w:t>
      </w:r>
      <w:r>
        <w:rPr>
          <w:sz w:val="24"/>
          <w:szCs w:val="24"/>
        </w:rPr>
        <w:t xml:space="preserve">.       </w:t>
      </w:r>
      <w:r>
        <w:rPr>
          <w:spacing w:val="59"/>
          <w:sz w:val="24"/>
          <w:szCs w:val="24"/>
        </w:rPr>
        <w:t xml:space="preserve"> </w:t>
      </w:r>
      <w:r>
        <w:rPr>
          <w:spacing w:val="-1"/>
          <w:sz w:val="24"/>
          <w:szCs w:val="24"/>
        </w:rPr>
        <w:t>Furthe</w:t>
      </w:r>
      <w:r>
        <w:rPr>
          <w:sz w:val="24"/>
          <w:szCs w:val="24"/>
        </w:rPr>
        <w:t>r</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serie</w:t>
      </w:r>
      <w:r>
        <w:rPr>
          <w:sz w:val="24"/>
          <w:szCs w:val="24"/>
        </w:rPr>
        <w:t>s</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circular</w:t>
      </w:r>
      <w:r>
        <w:rPr>
          <w:sz w:val="24"/>
          <w:szCs w:val="24"/>
        </w:rPr>
        <w:t>s</w:t>
      </w:r>
      <w:r>
        <w:rPr>
          <w:spacing w:val="2"/>
          <w:sz w:val="24"/>
          <w:szCs w:val="24"/>
        </w:rPr>
        <w:t xml:space="preserve"> </w:t>
      </w:r>
      <w:r>
        <w:rPr>
          <w:spacing w:val="-1"/>
          <w:sz w:val="24"/>
          <w:szCs w:val="24"/>
        </w:rPr>
        <w:t>issue</w:t>
      </w:r>
      <w:r>
        <w:rPr>
          <w:sz w:val="24"/>
          <w:szCs w:val="24"/>
        </w:rPr>
        <w:t>d</w:t>
      </w:r>
      <w:r>
        <w:rPr>
          <w:spacing w:val="2"/>
          <w:sz w:val="24"/>
          <w:szCs w:val="24"/>
        </w:rPr>
        <w:t xml:space="preserve"> </w:t>
      </w:r>
      <w:r>
        <w:rPr>
          <w:spacing w:val="-1"/>
          <w:sz w:val="24"/>
          <w:szCs w:val="24"/>
        </w:rPr>
        <w:t>las</w:t>
      </w:r>
      <w:r>
        <w:rPr>
          <w:sz w:val="24"/>
          <w:szCs w:val="24"/>
        </w:rPr>
        <w:t>t</w:t>
      </w:r>
      <w:r>
        <w:rPr>
          <w:spacing w:val="2"/>
          <w:sz w:val="24"/>
          <w:szCs w:val="24"/>
        </w:rPr>
        <w:t xml:space="preserve"> </w:t>
      </w:r>
      <w:r>
        <w:rPr>
          <w:spacing w:val="-1"/>
          <w:sz w:val="24"/>
          <w:szCs w:val="24"/>
        </w:rPr>
        <w:t>yea</w:t>
      </w:r>
      <w:r>
        <w:rPr>
          <w:sz w:val="24"/>
          <w:szCs w:val="24"/>
        </w:rPr>
        <w:t>r</w:t>
      </w:r>
      <w:r>
        <w:rPr>
          <w:spacing w:val="2"/>
          <w:sz w:val="24"/>
          <w:szCs w:val="24"/>
        </w:rPr>
        <w:t xml:space="preserve"> </w:t>
      </w:r>
      <w:r>
        <w:rPr>
          <w:spacing w:val="-1"/>
          <w:sz w:val="24"/>
          <w:szCs w:val="24"/>
        </w:rPr>
        <w:t>announcin</w:t>
      </w:r>
      <w:r>
        <w:rPr>
          <w:sz w:val="24"/>
          <w:szCs w:val="24"/>
        </w:rPr>
        <w:t>g</w:t>
      </w:r>
      <w:r>
        <w:rPr>
          <w:spacing w:val="2"/>
          <w:sz w:val="24"/>
          <w:szCs w:val="24"/>
        </w:rPr>
        <w:t xml:space="preserve"> </w:t>
      </w:r>
      <w:r>
        <w:rPr>
          <w:sz w:val="24"/>
          <w:szCs w:val="24"/>
        </w:rPr>
        <w:t>a</w:t>
      </w:r>
      <w:r>
        <w:rPr>
          <w:spacing w:val="2"/>
          <w:sz w:val="24"/>
          <w:szCs w:val="24"/>
        </w:rPr>
        <w:t xml:space="preserve"> </w:t>
      </w:r>
      <w:r>
        <w:rPr>
          <w:spacing w:val="-1"/>
          <w:sz w:val="24"/>
          <w:szCs w:val="24"/>
        </w:rPr>
        <w:t>ful</w:t>
      </w:r>
      <w:r>
        <w:rPr>
          <w:sz w:val="24"/>
          <w:szCs w:val="24"/>
        </w:rPr>
        <w:t>l</w:t>
      </w:r>
      <w:r>
        <w:rPr>
          <w:spacing w:val="2"/>
          <w:sz w:val="24"/>
          <w:szCs w:val="24"/>
        </w:rPr>
        <w:t xml:space="preserve"> </w:t>
      </w:r>
      <w:r>
        <w:rPr>
          <w:spacing w:val="-1"/>
          <w:sz w:val="24"/>
          <w:szCs w:val="24"/>
        </w:rPr>
        <w:t>rang</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re- engineerin</w:t>
      </w:r>
      <w:r>
        <w:rPr>
          <w:sz w:val="24"/>
          <w:szCs w:val="24"/>
        </w:rPr>
        <w:t>g</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streamlinin</w:t>
      </w:r>
      <w:r>
        <w:rPr>
          <w:sz w:val="24"/>
          <w:szCs w:val="24"/>
        </w:rPr>
        <w:t>g</w:t>
      </w:r>
      <w:r>
        <w:rPr>
          <w:spacing w:val="3"/>
          <w:sz w:val="24"/>
          <w:szCs w:val="24"/>
        </w:rPr>
        <w:t xml:space="preserve"> </w:t>
      </w:r>
      <w:r>
        <w:rPr>
          <w:spacing w:val="-1"/>
          <w:sz w:val="24"/>
          <w:szCs w:val="24"/>
        </w:rPr>
        <w:t>measure</w:t>
      </w:r>
      <w:r>
        <w:rPr>
          <w:sz w:val="24"/>
          <w:szCs w:val="24"/>
        </w:rPr>
        <w:t>s</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area</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huma</w:t>
      </w:r>
      <w:r>
        <w:rPr>
          <w:sz w:val="24"/>
          <w:szCs w:val="24"/>
        </w:rPr>
        <w:t>n</w:t>
      </w:r>
      <w:r>
        <w:rPr>
          <w:spacing w:val="3"/>
          <w:sz w:val="24"/>
          <w:szCs w:val="24"/>
        </w:rPr>
        <w:t xml:space="preserve"> </w:t>
      </w:r>
      <w:r>
        <w:rPr>
          <w:spacing w:val="-1"/>
          <w:sz w:val="24"/>
          <w:szCs w:val="24"/>
        </w:rPr>
        <w:t>resource</w:t>
      </w:r>
      <w:r>
        <w:rPr>
          <w:sz w:val="24"/>
          <w:szCs w:val="24"/>
        </w:rPr>
        <w:t>s</w:t>
      </w:r>
      <w:r>
        <w:rPr>
          <w:spacing w:val="3"/>
          <w:sz w:val="24"/>
          <w:szCs w:val="24"/>
        </w:rPr>
        <w:t xml:space="preserve"> </w:t>
      </w:r>
      <w:r>
        <w:rPr>
          <w:spacing w:val="-1"/>
          <w:sz w:val="24"/>
          <w:szCs w:val="24"/>
        </w:rPr>
        <w:t>managemen</w:t>
      </w:r>
      <w:r>
        <w:rPr>
          <w:sz w:val="24"/>
          <w:szCs w:val="24"/>
        </w:rPr>
        <w:t>t</w:t>
      </w:r>
      <w:r>
        <w:rPr>
          <w:spacing w:val="3"/>
          <w:sz w:val="24"/>
          <w:szCs w:val="24"/>
        </w:rPr>
        <w:t xml:space="preserve"> </w:t>
      </w:r>
      <w:r>
        <w:rPr>
          <w:spacing w:val="-1"/>
          <w:sz w:val="24"/>
          <w:szCs w:val="24"/>
        </w:rPr>
        <w:t>and administration</w:t>
      </w:r>
      <w:r>
        <w:rPr>
          <w:sz w:val="24"/>
          <w:szCs w:val="24"/>
        </w:rPr>
        <w:t>,</w:t>
      </w:r>
      <w:r>
        <w:rPr>
          <w:spacing w:val="2"/>
          <w:sz w:val="24"/>
          <w:szCs w:val="24"/>
        </w:rPr>
        <w:t xml:space="preserve"> </w:t>
      </w:r>
      <w:r>
        <w:rPr>
          <w:sz w:val="24"/>
          <w:szCs w:val="24"/>
        </w:rPr>
        <w:t>I</w:t>
      </w:r>
      <w:r>
        <w:rPr>
          <w:spacing w:val="2"/>
          <w:sz w:val="24"/>
          <w:szCs w:val="24"/>
        </w:rPr>
        <w:t xml:space="preserve"> </w:t>
      </w:r>
      <w:r>
        <w:rPr>
          <w:spacing w:val="-1"/>
          <w:sz w:val="24"/>
          <w:szCs w:val="24"/>
        </w:rPr>
        <w:t>a</w:t>
      </w:r>
      <w:r>
        <w:rPr>
          <w:sz w:val="24"/>
          <w:szCs w:val="24"/>
        </w:rPr>
        <w:t>m</w:t>
      </w:r>
      <w:r>
        <w:rPr>
          <w:spacing w:val="2"/>
          <w:sz w:val="24"/>
          <w:szCs w:val="24"/>
        </w:rPr>
        <w:t xml:space="preserve"> </w:t>
      </w:r>
      <w:r>
        <w:rPr>
          <w:spacing w:val="-1"/>
          <w:sz w:val="24"/>
          <w:szCs w:val="24"/>
        </w:rPr>
        <w:t>no</w:t>
      </w:r>
      <w:r>
        <w:rPr>
          <w:sz w:val="24"/>
          <w:szCs w:val="24"/>
        </w:rPr>
        <w:t>w</w:t>
      </w:r>
      <w:r>
        <w:rPr>
          <w:spacing w:val="2"/>
          <w:sz w:val="24"/>
          <w:szCs w:val="24"/>
        </w:rPr>
        <w:t xml:space="preserve"> </w:t>
      </w:r>
      <w:r>
        <w:rPr>
          <w:spacing w:val="-1"/>
          <w:sz w:val="24"/>
          <w:szCs w:val="24"/>
        </w:rPr>
        <w:t>please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announc</w:t>
      </w:r>
      <w:r>
        <w:rPr>
          <w:sz w:val="24"/>
          <w:szCs w:val="24"/>
        </w:rPr>
        <w:t>e</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thi</w:t>
      </w:r>
      <w:r>
        <w:rPr>
          <w:sz w:val="24"/>
          <w:szCs w:val="24"/>
        </w:rPr>
        <w:t>s</w:t>
      </w:r>
      <w:r>
        <w:rPr>
          <w:spacing w:val="2"/>
          <w:sz w:val="24"/>
          <w:szCs w:val="24"/>
        </w:rPr>
        <w:t xml:space="preserve"> </w:t>
      </w:r>
      <w:r>
        <w:rPr>
          <w:spacing w:val="-1"/>
          <w:sz w:val="24"/>
          <w:szCs w:val="24"/>
        </w:rPr>
        <w:t>circula</w:t>
      </w:r>
      <w:r>
        <w:rPr>
          <w:sz w:val="24"/>
          <w:szCs w:val="24"/>
        </w:rPr>
        <w:t>r</w:t>
      </w:r>
      <w:r>
        <w:rPr>
          <w:spacing w:val="2"/>
          <w:sz w:val="24"/>
          <w:szCs w:val="24"/>
        </w:rPr>
        <w:t xml:space="preserve"> </w:t>
      </w:r>
      <w:r>
        <w:rPr>
          <w:spacing w:val="-1"/>
          <w:sz w:val="24"/>
          <w:szCs w:val="24"/>
        </w:rPr>
        <w:t>anothe</w:t>
      </w:r>
      <w:r>
        <w:rPr>
          <w:sz w:val="24"/>
          <w:szCs w:val="24"/>
        </w:rPr>
        <w:t>r</w:t>
      </w:r>
      <w:r>
        <w:rPr>
          <w:spacing w:val="2"/>
          <w:sz w:val="24"/>
          <w:szCs w:val="24"/>
        </w:rPr>
        <w:t xml:space="preserve"> </w:t>
      </w:r>
      <w:r>
        <w:rPr>
          <w:spacing w:val="-1"/>
          <w:sz w:val="24"/>
          <w:szCs w:val="24"/>
        </w:rPr>
        <w:t>ste</w:t>
      </w:r>
      <w:r>
        <w:rPr>
          <w:sz w:val="24"/>
          <w:szCs w:val="24"/>
        </w:rPr>
        <w:t>p</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 xml:space="preserve">process: </w:t>
      </w:r>
      <w:r>
        <w:rPr>
          <w:sz w:val="24"/>
          <w:szCs w:val="24"/>
        </w:rPr>
        <w:t>delegation</w:t>
      </w:r>
      <w:r>
        <w:rPr>
          <w:spacing w:val="2"/>
          <w:sz w:val="24"/>
          <w:szCs w:val="24"/>
        </w:rPr>
        <w:t xml:space="preserve"> </w:t>
      </w:r>
      <w:r>
        <w:rPr>
          <w:sz w:val="24"/>
          <w:szCs w:val="24"/>
        </w:rPr>
        <w:t>of</w:t>
      </w:r>
      <w:r>
        <w:rPr>
          <w:spacing w:val="2"/>
          <w:sz w:val="24"/>
          <w:szCs w:val="24"/>
        </w:rPr>
        <w:t xml:space="preserve"> </w:t>
      </w:r>
      <w:r>
        <w:rPr>
          <w:sz w:val="24"/>
          <w:szCs w:val="24"/>
        </w:rPr>
        <w:t>authority</w:t>
      </w:r>
      <w:r>
        <w:rPr>
          <w:spacing w:val="2"/>
          <w:sz w:val="24"/>
          <w:szCs w:val="24"/>
        </w:rPr>
        <w:t xml:space="preserve"> </w:t>
      </w:r>
      <w:r>
        <w:rPr>
          <w:sz w:val="24"/>
          <w:szCs w:val="24"/>
        </w:rPr>
        <w:t>to</w:t>
      </w:r>
      <w:r>
        <w:rPr>
          <w:spacing w:val="2"/>
          <w:sz w:val="24"/>
          <w:szCs w:val="24"/>
        </w:rPr>
        <w:t xml:space="preserve"> </w:t>
      </w:r>
      <w:r>
        <w:rPr>
          <w:sz w:val="24"/>
          <w:szCs w:val="24"/>
        </w:rPr>
        <w:t>enter</w:t>
      </w:r>
      <w:r>
        <w:rPr>
          <w:spacing w:val="2"/>
          <w:sz w:val="24"/>
          <w:szCs w:val="24"/>
        </w:rPr>
        <w:t xml:space="preserve"> </w:t>
      </w:r>
      <w:r>
        <w:rPr>
          <w:sz w:val="24"/>
          <w:szCs w:val="24"/>
        </w:rPr>
        <w:t>into</w:t>
      </w:r>
      <w:r>
        <w:rPr>
          <w:spacing w:val="2"/>
          <w:sz w:val="24"/>
          <w:szCs w:val="24"/>
        </w:rPr>
        <w:t xml:space="preserve"> </w:t>
      </w:r>
      <w:r>
        <w:rPr>
          <w:sz w:val="24"/>
          <w:szCs w:val="24"/>
        </w:rPr>
        <w:t>and</w:t>
      </w:r>
      <w:r>
        <w:rPr>
          <w:spacing w:val="2"/>
          <w:sz w:val="24"/>
          <w:szCs w:val="24"/>
        </w:rPr>
        <w:t xml:space="preserve"> </w:t>
      </w:r>
      <w:r>
        <w:rPr>
          <w:sz w:val="24"/>
          <w:szCs w:val="24"/>
        </w:rPr>
        <w:t>to</w:t>
      </w:r>
      <w:r>
        <w:rPr>
          <w:spacing w:val="2"/>
          <w:sz w:val="24"/>
          <w:szCs w:val="24"/>
        </w:rPr>
        <w:t xml:space="preserve"> </w:t>
      </w:r>
      <w:r>
        <w:rPr>
          <w:sz w:val="24"/>
          <w:szCs w:val="24"/>
        </w:rPr>
        <w:t>issue</w:t>
      </w:r>
      <w:r>
        <w:rPr>
          <w:spacing w:val="2"/>
          <w:sz w:val="24"/>
          <w:szCs w:val="24"/>
        </w:rPr>
        <w:t xml:space="preserve"> </w:t>
      </w:r>
      <w:r>
        <w:rPr>
          <w:sz w:val="24"/>
          <w:szCs w:val="24"/>
        </w:rPr>
        <w:t>Reimbursable</w:t>
      </w:r>
      <w:r>
        <w:rPr>
          <w:spacing w:val="2"/>
          <w:sz w:val="24"/>
          <w:szCs w:val="24"/>
        </w:rPr>
        <w:t xml:space="preserve"> </w:t>
      </w:r>
      <w:r>
        <w:rPr>
          <w:sz w:val="24"/>
          <w:szCs w:val="24"/>
        </w:rPr>
        <w:t>Loan</w:t>
      </w:r>
      <w:r>
        <w:rPr>
          <w:spacing w:val="2"/>
          <w:sz w:val="24"/>
          <w:szCs w:val="24"/>
        </w:rPr>
        <w:t xml:space="preserve"> </w:t>
      </w:r>
      <w:r>
        <w:rPr>
          <w:sz w:val="24"/>
          <w:szCs w:val="24"/>
        </w:rPr>
        <w:t>Agreements;</w:t>
      </w:r>
      <w:r>
        <w:rPr>
          <w:spacing w:val="2"/>
          <w:sz w:val="24"/>
          <w:szCs w:val="24"/>
        </w:rPr>
        <w:t xml:space="preserve"> </w:t>
      </w:r>
      <w:r>
        <w:rPr>
          <w:sz w:val="24"/>
          <w:szCs w:val="24"/>
        </w:rPr>
        <w:t xml:space="preserve">and </w:t>
      </w:r>
      <w:r>
        <w:rPr>
          <w:spacing w:val="-1"/>
          <w:sz w:val="24"/>
          <w:szCs w:val="24"/>
        </w:rPr>
        <w:t>furthe</w:t>
      </w:r>
      <w:r>
        <w:rPr>
          <w:sz w:val="24"/>
          <w:szCs w:val="24"/>
        </w:rPr>
        <w:t>r</w:t>
      </w:r>
      <w:r>
        <w:rPr>
          <w:spacing w:val="3"/>
          <w:sz w:val="24"/>
          <w:szCs w:val="24"/>
        </w:rPr>
        <w:t xml:space="preserve"> </w:t>
      </w:r>
      <w:r>
        <w:rPr>
          <w:spacing w:val="-1"/>
          <w:sz w:val="24"/>
          <w:szCs w:val="24"/>
        </w:rPr>
        <w:t>streamlinin</w:t>
      </w:r>
      <w:r>
        <w:rPr>
          <w:sz w:val="24"/>
          <w:szCs w:val="24"/>
        </w:rPr>
        <w:t>g</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handlin</w:t>
      </w:r>
      <w:r>
        <w:rPr>
          <w:sz w:val="24"/>
          <w:szCs w:val="24"/>
        </w:rPr>
        <w:t>g</w:t>
      </w:r>
      <w:r>
        <w:rPr>
          <w:spacing w:val="3"/>
          <w:sz w:val="24"/>
          <w:szCs w:val="24"/>
        </w:rPr>
        <w:t xml:space="preserve"> </w:t>
      </w:r>
      <w:r>
        <w:rPr>
          <w:spacing w:val="-1"/>
          <w:sz w:val="24"/>
          <w:szCs w:val="24"/>
        </w:rPr>
        <w:t>o</w:t>
      </w:r>
      <w:r>
        <w:rPr>
          <w:sz w:val="24"/>
          <w:szCs w:val="24"/>
        </w:rPr>
        <w:t>f</w:t>
      </w:r>
      <w:r>
        <w:rPr>
          <w:spacing w:val="7"/>
          <w:sz w:val="24"/>
          <w:szCs w:val="24"/>
        </w:rPr>
        <w:t xml:space="preserve"> </w:t>
      </w:r>
      <w:r>
        <w:rPr>
          <w:sz w:val="24"/>
          <w:szCs w:val="24"/>
        </w:rPr>
        <w:t>SSAs.</w:t>
      </w:r>
    </w:p>
    <w:p w:rsidR="008F7EAC" w:rsidRDefault="008F7EAC">
      <w:pPr>
        <w:spacing w:before="1" w:line="280" w:lineRule="exact"/>
        <w:rPr>
          <w:sz w:val="28"/>
          <w:szCs w:val="28"/>
        </w:rPr>
      </w:pPr>
    </w:p>
    <w:p w:rsidR="008F7EAC" w:rsidRDefault="00A216E2">
      <w:pPr>
        <w:ind w:left="112"/>
        <w:rPr>
          <w:sz w:val="24"/>
          <w:szCs w:val="24"/>
        </w:rPr>
      </w:pPr>
      <w:r>
        <w:rPr>
          <w:b/>
          <w:sz w:val="24"/>
          <w:szCs w:val="24"/>
          <w:u w:val="thick" w:color="000000"/>
        </w:rPr>
        <w:t>Delegation</w:t>
      </w:r>
      <w:r>
        <w:rPr>
          <w:b/>
          <w:spacing w:val="2"/>
          <w:sz w:val="24"/>
          <w:szCs w:val="24"/>
          <w:u w:val="thick" w:color="000000"/>
        </w:rPr>
        <w:t xml:space="preserve"> </w:t>
      </w:r>
      <w:r>
        <w:rPr>
          <w:b/>
          <w:sz w:val="24"/>
          <w:szCs w:val="24"/>
          <w:u w:val="thick" w:color="000000"/>
        </w:rPr>
        <w:t>of</w:t>
      </w:r>
      <w:r>
        <w:rPr>
          <w:b/>
          <w:spacing w:val="2"/>
          <w:sz w:val="24"/>
          <w:szCs w:val="24"/>
          <w:u w:val="thick" w:color="000000"/>
        </w:rPr>
        <w:t xml:space="preserve"> </w:t>
      </w:r>
      <w:r>
        <w:rPr>
          <w:b/>
          <w:sz w:val="24"/>
          <w:szCs w:val="24"/>
          <w:u w:val="thick" w:color="000000"/>
        </w:rPr>
        <w:t>Authority</w:t>
      </w:r>
      <w:r>
        <w:rPr>
          <w:b/>
          <w:spacing w:val="2"/>
          <w:sz w:val="24"/>
          <w:szCs w:val="24"/>
          <w:u w:val="thick" w:color="000000"/>
        </w:rPr>
        <w:t xml:space="preserve"> </w:t>
      </w:r>
      <w:r>
        <w:rPr>
          <w:b/>
          <w:sz w:val="24"/>
          <w:szCs w:val="24"/>
          <w:u w:val="thick" w:color="000000"/>
        </w:rPr>
        <w:t>to</w:t>
      </w:r>
      <w:r>
        <w:rPr>
          <w:b/>
          <w:spacing w:val="2"/>
          <w:sz w:val="24"/>
          <w:szCs w:val="24"/>
          <w:u w:val="thick" w:color="000000"/>
        </w:rPr>
        <w:t xml:space="preserve"> </w:t>
      </w:r>
      <w:r>
        <w:rPr>
          <w:b/>
          <w:sz w:val="24"/>
          <w:szCs w:val="24"/>
          <w:u w:val="thick" w:color="000000"/>
        </w:rPr>
        <w:t>issue</w:t>
      </w:r>
      <w:r>
        <w:rPr>
          <w:b/>
          <w:spacing w:val="2"/>
          <w:sz w:val="24"/>
          <w:szCs w:val="24"/>
          <w:u w:val="thick" w:color="000000"/>
        </w:rPr>
        <w:t xml:space="preserve"> </w:t>
      </w:r>
      <w:r>
        <w:rPr>
          <w:b/>
          <w:sz w:val="24"/>
          <w:szCs w:val="24"/>
          <w:u w:val="thick" w:color="000000"/>
        </w:rPr>
        <w:t>Reimbursable</w:t>
      </w:r>
      <w:r>
        <w:rPr>
          <w:b/>
          <w:spacing w:val="2"/>
          <w:sz w:val="24"/>
          <w:szCs w:val="24"/>
          <w:u w:val="thick" w:color="000000"/>
        </w:rPr>
        <w:t xml:space="preserve"> </w:t>
      </w:r>
      <w:r>
        <w:rPr>
          <w:b/>
          <w:sz w:val="24"/>
          <w:szCs w:val="24"/>
          <w:u w:val="thick" w:color="000000"/>
        </w:rPr>
        <w:t>Loan</w:t>
      </w:r>
      <w:r>
        <w:rPr>
          <w:b/>
          <w:spacing w:val="2"/>
          <w:sz w:val="24"/>
          <w:szCs w:val="24"/>
          <w:u w:val="thick" w:color="000000"/>
        </w:rPr>
        <w:t xml:space="preserve"> </w:t>
      </w:r>
      <w:r>
        <w:rPr>
          <w:b/>
          <w:sz w:val="24"/>
          <w:szCs w:val="24"/>
          <w:u w:val="thick" w:color="000000"/>
        </w:rPr>
        <w:t>Agreements</w:t>
      </w:r>
      <w:r>
        <w:rPr>
          <w:b/>
          <w:spacing w:val="2"/>
          <w:sz w:val="24"/>
          <w:szCs w:val="24"/>
          <w:u w:val="thick" w:color="000000"/>
        </w:rPr>
        <w:t xml:space="preserve"> </w:t>
      </w:r>
      <w:r>
        <w:rPr>
          <w:b/>
          <w:sz w:val="24"/>
          <w:szCs w:val="24"/>
          <w:u w:val="thick" w:color="000000"/>
        </w:rPr>
        <w:t>(“RLAs”)</w:t>
      </w:r>
    </w:p>
    <w:p w:rsidR="008F7EAC" w:rsidRDefault="008F7EAC">
      <w:pPr>
        <w:spacing w:before="11" w:line="260" w:lineRule="exact"/>
        <w:rPr>
          <w:sz w:val="26"/>
          <w:szCs w:val="26"/>
        </w:rPr>
      </w:pPr>
    </w:p>
    <w:p w:rsidR="008F7EAC" w:rsidRDefault="00A216E2">
      <w:pPr>
        <w:ind w:left="112" w:right="171"/>
        <w:rPr>
          <w:sz w:val="24"/>
          <w:szCs w:val="24"/>
        </w:rPr>
      </w:pPr>
      <w:r>
        <w:rPr>
          <w:spacing w:val="1"/>
          <w:sz w:val="24"/>
          <w:szCs w:val="24"/>
        </w:rPr>
        <w:t>2</w:t>
      </w:r>
      <w:r>
        <w:rPr>
          <w:sz w:val="24"/>
          <w:szCs w:val="24"/>
        </w:rPr>
        <w:t xml:space="preserve">.         </w:t>
      </w:r>
      <w:r>
        <w:rPr>
          <w:spacing w:val="1"/>
          <w:sz w:val="24"/>
          <w:szCs w:val="24"/>
        </w:rPr>
        <w:t xml:space="preserve"> </w:t>
      </w:r>
      <w:r>
        <w:rPr>
          <w:sz w:val="24"/>
          <w:szCs w:val="24"/>
        </w:rPr>
        <w:t>I</w:t>
      </w:r>
      <w:r>
        <w:rPr>
          <w:spacing w:val="2"/>
          <w:sz w:val="24"/>
          <w:szCs w:val="24"/>
        </w:rPr>
        <w:t xml:space="preserve"> </w:t>
      </w:r>
      <w:r>
        <w:rPr>
          <w:sz w:val="24"/>
          <w:szCs w:val="24"/>
        </w:rPr>
        <w:t>wish</w:t>
      </w:r>
      <w:r>
        <w:rPr>
          <w:spacing w:val="2"/>
          <w:sz w:val="24"/>
          <w:szCs w:val="24"/>
        </w:rPr>
        <w:t xml:space="preserve"> </w:t>
      </w:r>
      <w:r>
        <w:rPr>
          <w:sz w:val="24"/>
          <w:szCs w:val="24"/>
        </w:rPr>
        <w:t>to</w:t>
      </w:r>
      <w:r>
        <w:rPr>
          <w:spacing w:val="2"/>
          <w:sz w:val="24"/>
          <w:szCs w:val="24"/>
        </w:rPr>
        <w:t xml:space="preserve"> </w:t>
      </w:r>
      <w:r>
        <w:rPr>
          <w:sz w:val="24"/>
          <w:szCs w:val="24"/>
        </w:rPr>
        <w:t>announce</w:t>
      </w:r>
      <w:r>
        <w:rPr>
          <w:spacing w:val="2"/>
          <w:sz w:val="24"/>
          <w:szCs w:val="24"/>
        </w:rPr>
        <w:t xml:space="preserve"> </w:t>
      </w:r>
      <w:r>
        <w:rPr>
          <w:sz w:val="24"/>
          <w:szCs w:val="24"/>
        </w:rPr>
        <w:t>a</w:t>
      </w:r>
      <w:r>
        <w:rPr>
          <w:spacing w:val="2"/>
          <w:sz w:val="24"/>
          <w:szCs w:val="24"/>
        </w:rPr>
        <w:t xml:space="preserve"> </w:t>
      </w:r>
      <w:r>
        <w:rPr>
          <w:sz w:val="24"/>
          <w:szCs w:val="24"/>
        </w:rPr>
        <w:t>delegation</w:t>
      </w:r>
      <w:r>
        <w:rPr>
          <w:spacing w:val="2"/>
          <w:sz w:val="24"/>
          <w:szCs w:val="24"/>
        </w:rPr>
        <w:t xml:space="preserve"> </w:t>
      </w:r>
      <w:r>
        <w:rPr>
          <w:sz w:val="24"/>
          <w:szCs w:val="24"/>
        </w:rPr>
        <w:t>of</w:t>
      </w:r>
      <w:r>
        <w:rPr>
          <w:spacing w:val="2"/>
          <w:sz w:val="24"/>
          <w:szCs w:val="24"/>
        </w:rPr>
        <w:t xml:space="preserve"> </w:t>
      </w:r>
      <w:r>
        <w:rPr>
          <w:sz w:val="24"/>
          <w:szCs w:val="24"/>
        </w:rPr>
        <w:t>authority</w:t>
      </w:r>
      <w:r>
        <w:rPr>
          <w:spacing w:val="2"/>
          <w:sz w:val="24"/>
          <w:szCs w:val="24"/>
        </w:rPr>
        <w:t xml:space="preserve"> </w:t>
      </w:r>
      <w:r>
        <w:rPr>
          <w:sz w:val="24"/>
          <w:szCs w:val="24"/>
        </w:rPr>
        <w:t>to</w:t>
      </w:r>
      <w:r>
        <w:rPr>
          <w:spacing w:val="2"/>
          <w:sz w:val="24"/>
          <w:szCs w:val="24"/>
        </w:rPr>
        <w:t xml:space="preserve"> </w:t>
      </w:r>
      <w:r>
        <w:rPr>
          <w:sz w:val="24"/>
          <w:szCs w:val="24"/>
        </w:rPr>
        <w:t>Heads</w:t>
      </w:r>
      <w:r>
        <w:rPr>
          <w:spacing w:val="2"/>
          <w:sz w:val="24"/>
          <w:szCs w:val="24"/>
        </w:rPr>
        <w:t xml:space="preserve"> </w:t>
      </w:r>
      <w:r>
        <w:rPr>
          <w:sz w:val="24"/>
          <w:szCs w:val="24"/>
        </w:rPr>
        <w:t>of</w:t>
      </w:r>
      <w:r>
        <w:rPr>
          <w:spacing w:val="2"/>
          <w:sz w:val="24"/>
          <w:szCs w:val="24"/>
        </w:rPr>
        <w:t xml:space="preserve"> </w:t>
      </w:r>
      <w:r>
        <w:rPr>
          <w:sz w:val="24"/>
          <w:szCs w:val="24"/>
        </w:rPr>
        <w:t>UNDP</w:t>
      </w:r>
      <w:r>
        <w:rPr>
          <w:spacing w:val="2"/>
          <w:sz w:val="24"/>
          <w:szCs w:val="24"/>
        </w:rPr>
        <w:t xml:space="preserve"> </w:t>
      </w:r>
      <w:r>
        <w:rPr>
          <w:sz w:val="24"/>
          <w:szCs w:val="24"/>
        </w:rPr>
        <w:t>Headquarters units</w:t>
      </w:r>
      <w:r>
        <w:rPr>
          <w:spacing w:val="2"/>
          <w:sz w:val="24"/>
          <w:szCs w:val="24"/>
        </w:rPr>
        <w:t xml:space="preserve"> </w:t>
      </w:r>
      <w:r>
        <w:rPr>
          <w:sz w:val="24"/>
          <w:szCs w:val="24"/>
        </w:rPr>
        <w:t>and</w:t>
      </w:r>
      <w:r>
        <w:rPr>
          <w:spacing w:val="2"/>
          <w:sz w:val="24"/>
          <w:szCs w:val="24"/>
        </w:rPr>
        <w:t xml:space="preserve"> </w:t>
      </w:r>
      <w:r>
        <w:rPr>
          <w:sz w:val="24"/>
          <w:szCs w:val="24"/>
        </w:rPr>
        <w:t>Resident</w:t>
      </w:r>
      <w:r>
        <w:rPr>
          <w:spacing w:val="2"/>
          <w:sz w:val="24"/>
          <w:szCs w:val="24"/>
        </w:rPr>
        <w:t xml:space="preserve"> </w:t>
      </w:r>
      <w:r>
        <w:rPr>
          <w:sz w:val="24"/>
          <w:szCs w:val="24"/>
        </w:rPr>
        <w:t>Representatives</w:t>
      </w:r>
      <w:r>
        <w:rPr>
          <w:spacing w:val="2"/>
          <w:sz w:val="24"/>
          <w:szCs w:val="24"/>
        </w:rPr>
        <w:t xml:space="preserve"> </w:t>
      </w:r>
      <w:r>
        <w:rPr>
          <w:sz w:val="24"/>
          <w:szCs w:val="24"/>
        </w:rPr>
        <w:t>to</w:t>
      </w:r>
      <w:r>
        <w:rPr>
          <w:spacing w:val="2"/>
          <w:sz w:val="24"/>
          <w:szCs w:val="24"/>
        </w:rPr>
        <w:t xml:space="preserve"> </w:t>
      </w:r>
      <w:r>
        <w:rPr>
          <w:sz w:val="24"/>
          <w:szCs w:val="24"/>
        </w:rPr>
        <w:t>enter</w:t>
      </w:r>
      <w:r>
        <w:rPr>
          <w:spacing w:val="2"/>
          <w:sz w:val="24"/>
          <w:szCs w:val="24"/>
        </w:rPr>
        <w:t xml:space="preserve"> </w:t>
      </w:r>
      <w:r>
        <w:rPr>
          <w:sz w:val="24"/>
          <w:szCs w:val="24"/>
        </w:rPr>
        <w:t>into</w:t>
      </w:r>
      <w:r>
        <w:rPr>
          <w:spacing w:val="2"/>
          <w:sz w:val="24"/>
          <w:szCs w:val="24"/>
        </w:rPr>
        <w:t xml:space="preserve"> </w:t>
      </w:r>
      <w:proofErr w:type="spellStart"/>
      <w:r>
        <w:rPr>
          <w:sz w:val="24"/>
          <w:szCs w:val="24"/>
        </w:rPr>
        <w:t>and</w:t>
      </w:r>
      <w:proofErr w:type="spellEnd"/>
      <w:r>
        <w:rPr>
          <w:spacing w:val="2"/>
          <w:sz w:val="24"/>
          <w:szCs w:val="24"/>
        </w:rPr>
        <w:t xml:space="preserve"> </w:t>
      </w:r>
      <w:r>
        <w:rPr>
          <w:sz w:val="24"/>
          <w:szCs w:val="24"/>
        </w:rPr>
        <w:t>issue</w:t>
      </w:r>
      <w:r>
        <w:rPr>
          <w:spacing w:val="2"/>
          <w:sz w:val="24"/>
          <w:szCs w:val="24"/>
        </w:rPr>
        <w:t xml:space="preserve"> </w:t>
      </w:r>
      <w:r>
        <w:rPr>
          <w:sz w:val="24"/>
          <w:szCs w:val="24"/>
        </w:rPr>
        <w:t>contracts</w:t>
      </w:r>
      <w:r>
        <w:rPr>
          <w:spacing w:val="2"/>
          <w:sz w:val="24"/>
          <w:szCs w:val="24"/>
        </w:rPr>
        <w:t xml:space="preserve"> </w:t>
      </w:r>
      <w:r>
        <w:rPr>
          <w:sz w:val="24"/>
          <w:szCs w:val="24"/>
        </w:rPr>
        <w:t>to</w:t>
      </w:r>
      <w:r>
        <w:rPr>
          <w:spacing w:val="2"/>
          <w:sz w:val="24"/>
          <w:szCs w:val="24"/>
        </w:rPr>
        <w:t xml:space="preserve"> </w:t>
      </w:r>
      <w:r>
        <w:rPr>
          <w:sz w:val="24"/>
          <w:szCs w:val="24"/>
        </w:rPr>
        <w:t>a</w:t>
      </w:r>
      <w:r>
        <w:rPr>
          <w:spacing w:val="2"/>
          <w:sz w:val="24"/>
          <w:szCs w:val="24"/>
        </w:rPr>
        <w:t xml:space="preserve"> </w:t>
      </w:r>
      <w:r>
        <w:rPr>
          <w:sz w:val="24"/>
          <w:szCs w:val="24"/>
        </w:rPr>
        <w:t xml:space="preserve">company, </w:t>
      </w:r>
      <w:r>
        <w:rPr>
          <w:spacing w:val="-1"/>
          <w:sz w:val="24"/>
          <w:szCs w:val="24"/>
        </w:rPr>
        <w:t>institutio</w:t>
      </w:r>
      <w:r>
        <w:rPr>
          <w:sz w:val="24"/>
          <w:szCs w:val="24"/>
        </w:rPr>
        <w:t>n</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othe</w:t>
      </w:r>
      <w:r>
        <w:rPr>
          <w:sz w:val="24"/>
          <w:szCs w:val="24"/>
        </w:rPr>
        <w:t>r</w:t>
      </w:r>
      <w:r>
        <w:rPr>
          <w:spacing w:val="2"/>
          <w:sz w:val="24"/>
          <w:szCs w:val="24"/>
        </w:rPr>
        <w:t xml:space="preserve"> </w:t>
      </w:r>
      <w:r>
        <w:rPr>
          <w:spacing w:val="-1"/>
          <w:sz w:val="24"/>
          <w:szCs w:val="24"/>
        </w:rPr>
        <w:t>lega</w:t>
      </w:r>
      <w:r>
        <w:rPr>
          <w:sz w:val="24"/>
          <w:szCs w:val="24"/>
        </w:rPr>
        <w:t>l</w:t>
      </w:r>
      <w:r>
        <w:rPr>
          <w:spacing w:val="2"/>
          <w:sz w:val="24"/>
          <w:szCs w:val="24"/>
        </w:rPr>
        <w:t xml:space="preserve"> </w:t>
      </w:r>
      <w:r>
        <w:rPr>
          <w:spacing w:val="-1"/>
          <w:sz w:val="24"/>
          <w:szCs w:val="24"/>
        </w:rPr>
        <w:t>entit</w:t>
      </w:r>
      <w:r>
        <w:rPr>
          <w:sz w:val="24"/>
          <w:szCs w:val="24"/>
        </w:rPr>
        <w:t>y</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purpos</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hirin</w:t>
      </w:r>
      <w:r>
        <w:rPr>
          <w:sz w:val="24"/>
          <w:szCs w:val="24"/>
        </w:rPr>
        <w:t>g</w:t>
      </w:r>
      <w:r>
        <w:rPr>
          <w:spacing w:val="2"/>
          <w:sz w:val="24"/>
          <w:szCs w:val="24"/>
        </w:rPr>
        <w:t xml:space="preserve"> </w:t>
      </w:r>
      <w:r>
        <w:rPr>
          <w:spacing w:val="-1"/>
          <w:sz w:val="24"/>
          <w:szCs w:val="24"/>
        </w:rPr>
        <w:t>identifie</w:t>
      </w:r>
      <w:r>
        <w:rPr>
          <w:sz w:val="24"/>
          <w:szCs w:val="24"/>
        </w:rPr>
        <w:t>d</w:t>
      </w:r>
      <w:r>
        <w:rPr>
          <w:spacing w:val="2"/>
          <w:sz w:val="24"/>
          <w:szCs w:val="24"/>
        </w:rPr>
        <w:t xml:space="preserve"> </w:t>
      </w:r>
      <w:r>
        <w:rPr>
          <w:spacing w:val="-1"/>
          <w:sz w:val="24"/>
          <w:szCs w:val="24"/>
        </w:rPr>
        <w:t>individual</w:t>
      </w:r>
      <w:r>
        <w:rPr>
          <w:sz w:val="24"/>
          <w:szCs w:val="24"/>
        </w:rPr>
        <w:t>s</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 xml:space="preserve">perform </w:t>
      </w:r>
      <w:r>
        <w:rPr>
          <w:sz w:val="24"/>
          <w:szCs w:val="24"/>
        </w:rPr>
        <w:t>consultancy</w:t>
      </w:r>
      <w:r>
        <w:rPr>
          <w:spacing w:val="3"/>
          <w:sz w:val="24"/>
          <w:szCs w:val="24"/>
        </w:rPr>
        <w:t xml:space="preserve"> </w:t>
      </w:r>
      <w:r>
        <w:rPr>
          <w:sz w:val="24"/>
          <w:szCs w:val="24"/>
        </w:rPr>
        <w:t>services</w:t>
      </w:r>
      <w:r>
        <w:rPr>
          <w:spacing w:val="3"/>
          <w:sz w:val="24"/>
          <w:szCs w:val="24"/>
        </w:rPr>
        <w:t xml:space="preserve"> </w:t>
      </w:r>
      <w:r>
        <w:rPr>
          <w:sz w:val="24"/>
          <w:szCs w:val="24"/>
        </w:rPr>
        <w:t>(commonly</w:t>
      </w:r>
      <w:r>
        <w:rPr>
          <w:spacing w:val="3"/>
          <w:sz w:val="24"/>
          <w:szCs w:val="24"/>
        </w:rPr>
        <w:t xml:space="preserve"> </w:t>
      </w:r>
      <w:r>
        <w:rPr>
          <w:sz w:val="24"/>
          <w:szCs w:val="24"/>
        </w:rPr>
        <w:t>known</w:t>
      </w:r>
      <w:r>
        <w:rPr>
          <w:spacing w:val="3"/>
          <w:sz w:val="24"/>
          <w:szCs w:val="24"/>
        </w:rPr>
        <w:t xml:space="preserve"> </w:t>
      </w:r>
      <w:r>
        <w:rPr>
          <w:sz w:val="24"/>
          <w:szCs w:val="24"/>
        </w:rPr>
        <w:t>as</w:t>
      </w:r>
      <w:r>
        <w:rPr>
          <w:spacing w:val="3"/>
          <w:sz w:val="24"/>
          <w:szCs w:val="24"/>
        </w:rPr>
        <w:t xml:space="preserve"> </w:t>
      </w:r>
      <w:r>
        <w:rPr>
          <w:sz w:val="24"/>
          <w:szCs w:val="24"/>
        </w:rPr>
        <w:t>reimbursable</w:t>
      </w:r>
      <w:r>
        <w:rPr>
          <w:spacing w:val="3"/>
          <w:sz w:val="24"/>
          <w:szCs w:val="24"/>
        </w:rPr>
        <w:t xml:space="preserve"> </w:t>
      </w:r>
      <w:r>
        <w:rPr>
          <w:sz w:val="24"/>
          <w:szCs w:val="24"/>
        </w:rPr>
        <w:t>loan</w:t>
      </w:r>
      <w:r>
        <w:rPr>
          <w:spacing w:val="3"/>
          <w:sz w:val="24"/>
          <w:szCs w:val="24"/>
        </w:rPr>
        <w:t xml:space="preserve"> </w:t>
      </w:r>
      <w:r>
        <w:rPr>
          <w:sz w:val="24"/>
          <w:szCs w:val="24"/>
        </w:rPr>
        <w:t>agreements</w:t>
      </w:r>
      <w:r>
        <w:rPr>
          <w:spacing w:val="3"/>
          <w:sz w:val="24"/>
          <w:szCs w:val="24"/>
        </w:rPr>
        <w:t xml:space="preserve"> </w:t>
      </w:r>
      <w:r>
        <w:rPr>
          <w:sz w:val="24"/>
          <w:szCs w:val="24"/>
        </w:rPr>
        <w:t>or</w:t>
      </w:r>
      <w:r>
        <w:rPr>
          <w:spacing w:val="3"/>
          <w:sz w:val="24"/>
          <w:szCs w:val="24"/>
        </w:rPr>
        <w:t xml:space="preserve"> </w:t>
      </w:r>
      <w:r>
        <w:rPr>
          <w:sz w:val="24"/>
          <w:szCs w:val="24"/>
        </w:rPr>
        <w:t>“RLAs”). The</w:t>
      </w:r>
      <w:r>
        <w:rPr>
          <w:spacing w:val="2"/>
          <w:sz w:val="24"/>
          <w:szCs w:val="24"/>
        </w:rPr>
        <w:t xml:space="preserve"> </w:t>
      </w:r>
      <w:r>
        <w:rPr>
          <w:sz w:val="24"/>
          <w:szCs w:val="24"/>
        </w:rPr>
        <w:t>delegation</w:t>
      </w:r>
      <w:r>
        <w:rPr>
          <w:spacing w:val="2"/>
          <w:sz w:val="24"/>
          <w:szCs w:val="24"/>
        </w:rPr>
        <w:t xml:space="preserve"> </w:t>
      </w:r>
      <w:r>
        <w:rPr>
          <w:sz w:val="24"/>
          <w:szCs w:val="24"/>
        </w:rPr>
        <w:t>of</w:t>
      </w:r>
      <w:r>
        <w:rPr>
          <w:spacing w:val="2"/>
          <w:sz w:val="24"/>
          <w:szCs w:val="24"/>
        </w:rPr>
        <w:t xml:space="preserve"> </w:t>
      </w:r>
      <w:r>
        <w:rPr>
          <w:sz w:val="24"/>
          <w:szCs w:val="24"/>
        </w:rPr>
        <w:t>authority</w:t>
      </w:r>
      <w:r>
        <w:rPr>
          <w:spacing w:val="2"/>
          <w:sz w:val="24"/>
          <w:szCs w:val="24"/>
        </w:rPr>
        <w:t xml:space="preserve"> </w:t>
      </w:r>
      <w:r>
        <w:rPr>
          <w:sz w:val="24"/>
          <w:szCs w:val="24"/>
        </w:rPr>
        <w:t>is</w:t>
      </w:r>
      <w:r>
        <w:rPr>
          <w:spacing w:val="2"/>
          <w:sz w:val="24"/>
          <w:szCs w:val="24"/>
        </w:rPr>
        <w:t xml:space="preserve"> </w:t>
      </w:r>
      <w:r>
        <w:rPr>
          <w:sz w:val="24"/>
          <w:szCs w:val="24"/>
        </w:rPr>
        <w:t>conferred</w:t>
      </w:r>
      <w:r>
        <w:rPr>
          <w:spacing w:val="2"/>
          <w:sz w:val="24"/>
          <w:szCs w:val="24"/>
        </w:rPr>
        <w:t xml:space="preserve"> </w:t>
      </w:r>
      <w:r>
        <w:rPr>
          <w:sz w:val="24"/>
          <w:szCs w:val="24"/>
        </w:rPr>
        <w:t>to</w:t>
      </w:r>
      <w:r>
        <w:rPr>
          <w:spacing w:val="2"/>
          <w:sz w:val="24"/>
          <w:szCs w:val="24"/>
        </w:rPr>
        <w:t xml:space="preserve"> </w:t>
      </w:r>
      <w:r>
        <w:rPr>
          <w:sz w:val="24"/>
          <w:szCs w:val="24"/>
        </w:rPr>
        <w:t>those</w:t>
      </w:r>
      <w:r>
        <w:rPr>
          <w:spacing w:val="2"/>
          <w:sz w:val="24"/>
          <w:szCs w:val="24"/>
        </w:rPr>
        <w:t xml:space="preserve"> </w:t>
      </w:r>
      <w:r>
        <w:rPr>
          <w:sz w:val="24"/>
          <w:szCs w:val="24"/>
        </w:rPr>
        <w:t>operational</w:t>
      </w:r>
      <w:r>
        <w:rPr>
          <w:spacing w:val="2"/>
          <w:sz w:val="24"/>
          <w:szCs w:val="24"/>
        </w:rPr>
        <w:t xml:space="preserve"> </w:t>
      </w:r>
      <w:r>
        <w:rPr>
          <w:sz w:val="24"/>
          <w:szCs w:val="24"/>
        </w:rPr>
        <w:t>units</w:t>
      </w:r>
      <w:r>
        <w:rPr>
          <w:spacing w:val="2"/>
          <w:sz w:val="24"/>
          <w:szCs w:val="24"/>
        </w:rPr>
        <w:t xml:space="preserve"> </w:t>
      </w:r>
      <w:r>
        <w:rPr>
          <w:sz w:val="24"/>
          <w:szCs w:val="24"/>
        </w:rPr>
        <w:t>with</w:t>
      </w:r>
      <w:r>
        <w:rPr>
          <w:spacing w:val="2"/>
          <w:sz w:val="24"/>
          <w:szCs w:val="24"/>
        </w:rPr>
        <w:t xml:space="preserve"> </w:t>
      </w:r>
      <w:r>
        <w:rPr>
          <w:sz w:val="24"/>
          <w:szCs w:val="24"/>
        </w:rPr>
        <w:t>existing</w:t>
      </w:r>
      <w:r>
        <w:rPr>
          <w:spacing w:val="2"/>
          <w:sz w:val="24"/>
          <w:szCs w:val="24"/>
        </w:rPr>
        <w:t xml:space="preserve"> </w:t>
      </w:r>
      <w:r>
        <w:rPr>
          <w:sz w:val="24"/>
          <w:szCs w:val="24"/>
        </w:rPr>
        <w:t>authority to</w:t>
      </w:r>
      <w:r>
        <w:rPr>
          <w:spacing w:val="3"/>
          <w:sz w:val="24"/>
          <w:szCs w:val="24"/>
        </w:rPr>
        <w:t xml:space="preserve"> </w:t>
      </w:r>
      <w:r>
        <w:rPr>
          <w:sz w:val="24"/>
          <w:szCs w:val="24"/>
        </w:rPr>
        <w:t>issue</w:t>
      </w:r>
      <w:r>
        <w:rPr>
          <w:spacing w:val="3"/>
          <w:sz w:val="24"/>
          <w:szCs w:val="24"/>
        </w:rPr>
        <w:t xml:space="preserve"> </w:t>
      </w:r>
      <w:r>
        <w:rPr>
          <w:sz w:val="24"/>
          <w:szCs w:val="24"/>
        </w:rPr>
        <w:t>international</w:t>
      </w:r>
      <w:r>
        <w:rPr>
          <w:spacing w:val="3"/>
          <w:sz w:val="24"/>
          <w:szCs w:val="24"/>
        </w:rPr>
        <w:t xml:space="preserve"> </w:t>
      </w:r>
      <w:r>
        <w:rPr>
          <w:sz w:val="24"/>
          <w:szCs w:val="24"/>
        </w:rPr>
        <w:t>Special</w:t>
      </w:r>
      <w:r>
        <w:rPr>
          <w:spacing w:val="3"/>
          <w:sz w:val="24"/>
          <w:szCs w:val="24"/>
        </w:rPr>
        <w:t xml:space="preserve"> </w:t>
      </w:r>
      <w:r>
        <w:rPr>
          <w:sz w:val="24"/>
          <w:szCs w:val="24"/>
        </w:rPr>
        <w:t>Service</w:t>
      </w:r>
      <w:r>
        <w:rPr>
          <w:spacing w:val="3"/>
          <w:sz w:val="24"/>
          <w:szCs w:val="24"/>
        </w:rPr>
        <w:t xml:space="preserve"> </w:t>
      </w:r>
      <w:r>
        <w:rPr>
          <w:sz w:val="24"/>
          <w:szCs w:val="24"/>
        </w:rPr>
        <w:t>Agreements</w:t>
      </w:r>
      <w:r>
        <w:rPr>
          <w:spacing w:val="3"/>
          <w:sz w:val="24"/>
          <w:szCs w:val="24"/>
        </w:rPr>
        <w:t xml:space="preserve"> </w:t>
      </w:r>
      <w:r>
        <w:rPr>
          <w:sz w:val="24"/>
          <w:szCs w:val="24"/>
        </w:rPr>
        <w:t xml:space="preserve">(“SSAs”). </w:t>
      </w:r>
      <w:r>
        <w:rPr>
          <w:spacing w:val="12"/>
          <w:sz w:val="24"/>
          <w:szCs w:val="24"/>
        </w:rPr>
        <w:t xml:space="preserve"> </w:t>
      </w:r>
      <w:r>
        <w:rPr>
          <w:spacing w:val="-1"/>
          <w:sz w:val="24"/>
          <w:szCs w:val="24"/>
        </w:rPr>
        <w:t>Thi</w:t>
      </w:r>
      <w:r>
        <w:rPr>
          <w:sz w:val="24"/>
          <w:szCs w:val="24"/>
        </w:rPr>
        <w:t>s</w:t>
      </w:r>
      <w:r>
        <w:rPr>
          <w:spacing w:val="3"/>
          <w:sz w:val="24"/>
          <w:szCs w:val="24"/>
        </w:rPr>
        <w:t xml:space="preserve"> </w:t>
      </w:r>
      <w:r>
        <w:rPr>
          <w:spacing w:val="-1"/>
          <w:sz w:val="24"/>
          <w:szCs w:val="24"/>
        </w:rPr>
        <w:t>actio</w:t>
      </w:r>
      <w:r>
        <w:rPr>
          <w:sz w:val="24"/>
          <w:szCs w:val="24"/>
        </w:rPr>
        <w:t>n</w:t>
      </w:r>
      <w:r>
        <w:rPr>
          <w:spacing w:val="3"/>
          <w:sz w:val="24"/>
          <w:szCs w:val="24"/>
        </w:rPr>
        <w:t xml:space="preserve"> </w:t>
      </w:r>
      <w:r>
        <w:rPr>
          <w:spacing w:val="-1"/>
          <w:sz w:val="24"/>
          <w:szCs w:val="24"/>
        </w:rPr>
        <w:t>ha</w:t>
      </w:r>
      <w:r>
        <w:rPr>
          <w:sz w:val="24"/>
          <w:szCs w:val="24"/>
        </w:rPr>
        <w:t>s</w:t>
      </w:r>
      <w:r>
        <w:rPr>
          <w:spacing w:val="3"/>
          <w:sz w:val="24"/>
          <w:szCs w:val="24"/>
        </w:rPr>
        <w:t xml:space="preserve"> </w:t>
      </w:r>
      <w:r>
        <w:rPr>
          <w:spacing w:val="-1"/>
          <w:sz w:val="24"/>
          <w:szCs w:val="24"/>
        </w:rPr>
        <w:t>been endorse</w:t>
      </w:r>
      <w:r>
        <w:rPr>
          <w:sz w:val="24"/>
          <w:szCs w:val="24"/>
        </w:rPr>
        <w:t>d</w:t>
      </w:r>
      <w:r>
        <w:rPr>
          <w:spacing w:val="2"/>
          <w:sz w:val="24"/>
          <w:szCs w:val="24"/>
        </w:rPr>
        <w:t xml:space="preserve"> </w:t>
      </w:r>
      <w:r>
        <w:rPr>
          <w:spacing w:val="-1"/>
          <w:sz w:val="24"/>
          <w:szCs w:val="24"/>
        </w:rPr>
        <w:t>b</w:t>
      </w:r>
      <w:r>
        <w:rPr>
          <w:sz w:val="24"/>
          <w:szCs w:val="24"/>
        </w:rPr>
        <w:t>y</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Chie</w:t>
      </w:r>
      <w:r>
        <w:rPr>
          <w:sz w:val="24"/>
          <w:szCs w:val="24"/>
        </w:rPr>
        <w:t>f</w:t>
      </w:r>
      <w:r>
        <w:rPr>
          <w:spacing w:val="2"/>
          <w:sz w:val="24"/>
          <w:szCs w:val="24"/>
        </w:rPr>
        <w:t xml:space="preserve"> </w:t>
      </w:r>
      <w:r>
        <w:rPr>
          <w:spacing w:val="-1"/>
          <w:sz w:val="24"/>
          <w:szCs w:val="24"/>
        </w:rPr>
        <w:t>Procuremen</w:t>
      </w:r>
      <w:r>
        <w:rPr>
          <w:sz w:val="24"/>
          <w:szCs w:val="24"/>
        </w:rPr>
        <w:t>t</w:t>
      </w:r>
      <w:r>
        <w:rPr>
          <w:spacing w:val="2"/>
          <w:sz w:val="24"/>
          <w:szCs w:val="24"/>
        </w:rPr>
        <w:t xml:space="preserve"> </w:t>
      </w:r>
      <w:r>
        <w:rPr>
          <w:spacing w:val="-1"/>
          <w:sz w:val="24"/>
          <w:szCs w:val="24"/>
        </w:rPr>
        <w:t>Office</w:t>
      </w:r>
      <w:r>
        <w:rPr>
          <w:sz w:val="24"/>
          <w:szCs w:val="24"/>
        </w:rPr>
        <w:t>r</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UNDP</w:t>
      </w:r>
      <w:r>
        <w:rPr>
          <w:sz w:val="24"/>
          <w:szCs w:val="24"/>
        </w:rPr>
        <w:t xml:space="preserve">. </w:t>
      </w:r>
      <w:r>
        <w:rPr>
          <w:spacing w:val="4"/>
          <w:sz w:val="24"/>
          <w:szCs w:val="24"/>
        </w:rPr>
        <w:t xml:space="preserve"> </w:t>
      </w:r>
      <w:r>
        <w:rPr>
          <w:spacing w:val="-1"/>
          <w:sz w:val="24"/>
          <w:szCs w:val="24"/>
        </w:rPr>
        <w:t>(Annex)</w:t>
      </w:r>
    </w:p>
    <w:p w:rsidR="008F7EAC" w:rsidRDefault="008F7EAC">
      <w:pPr>
        <w:spacing w:before="16" w:line="260" w:lineRule="exact"/>
        <w:rPr>
          <w:sz w:val="26"/>
          <w:szCs w:val="26"/>
        </w:rPr>
      </w:pPr>
    </w:p>
    <w:p w:rsidR="008F7EAC" w:rsidRDefault="00A216E2">
      <w:pPr>
        <w:ind w:left="112" w:right="230"/>
        <w:rPr>
          <w:sz w:val="24"/>
          <w:szCs w:val="24"/>
        </w:rPr>
      </w:pPr>
      <w:r>
        <w:rPr>
          <w:spacing w:val="1"/>
          <w:sz w:val="24"/>
          <w:szCs w:val="24"/>
        </w:rPr>
        <w:t>3</w:t>
      </w:r>
      <w:r>
        <w:rPr>
          <w:sz w:val="24"/>
          <w:szCs w:val="24"/>
        </w:rPr>
        <w:t xml:space="preserve">.         </w:t>
      </w:r>
      <w:r>
        <w:rPr>
          <w:spacing w:val="1"/>
          <w:sz w:val="24"/>
          <w:szCs w:val="24"/>
        </w:rPr>
        <w:t xml:space="preserve"> </w:t>
      </w:r>
      <w:r>
        <w:rPr>
          <w:sz w:val="24"/>
          <w:szCs w:val="24"/>
        </w:rPr>
        <w:t>With</w:t>
      </w:r>
      <w:r>
        <w:rPr>
          <w:spacing w:val="2"/>
          <w:sz w:val="24"/>
          <w:szCs w:val="24"/>
        </w:rPr>
        <w:t xml:space="preserve"> </w:t>
      </w:r>
      <w:r>
        <w:rPr>
          <w:sz w:val="24"/>
          <w:szCs w:val="24"/>
        </w:rPr>
        <w:t>certain</w:t>
      </w:r>
      <w:r>
        <w:rPr>
          <w:spacing w:val="2"/>
          <w:sz w:val="24"/>
          <w:szCs w:val="24"/>
        </w:rPr>
        <w:t xml:space="preserve"> </w:t>
      </w:r>
      <w:r>
        <w:rPr>
          <w:sz w:val="24"/>
          <w:szCs w:val="24"/>
        </w:rPr>
        <w:t>specific</w:t>
      </w:r>
      <w:r>
        <w:rPr>
          <w:spacing w:val="2"/>
          <w:sz w:val="24"/>
          <w:szCs w:val="24"/>
        </w:rPr>
        <w:t xml:space="preserve"> </w:t>
      </w:r>
      <w:r>
        <w:rPr>
          <w:sz w:val="24"/>
          <w:szCs w:val="24"/>
        </w:rPr>
        <w:t>adjustments,</w:t>
      </w:r>
      <w:r>
        <w:rPr>
          <w:spacing w:val="2"/>
          <w:sz w:val="24"/>
          <w:szCs w:val="24"/>
        </w:rPr>
        <w:t xml:space="preserve"> </w:t>
      </w:r>
      <w:r>
        <w:rPr>
          <w:sz w:val="24"/>
          <w:szCs w:val="24"/>
        </w:rPr>
        <w:t>the</w:t>
      </w:r>
      <w:r>
        <w:rPr>
          <w:spacing w:val="2"/>
          <w:sz w:val="24"/>
          <w:szCs w:val="24"/>
        </w:rPr>
        <w:t xml:space="preserve"> </w:t>
      </w:r>
      <w:r>
        <w:rPr>
          <w:sz w:val="24"/>
          <w:szCs w:val="24"/>
        </w:rPr>
        <w:t>selection</w:t>
      </w:r>
      <w:r>
        <w:rPr>
          <w:spacing w:val="2"/>
          <w:sz w:val="24"/>
          <w:szCs w:val="24"/>
        </w:rPr>
        <w:t xml:space="preserve"> </w:t>
      </w:r>
      <w:r>
        <w:rPr>
          <w:sz w:val="24"/>
          <w:szCs w:val="24"/>
        </w:rPr>
        <w:t>and</w:t>
      </w:r>
      <w:r>
        <w:rPr>
          <w:spacing w:val="2"/>
          <w:sz w:val="24"/>
          <w:szCs w:val="24"/>
        </w:rPr>
        <w:t xml:space="preserve"> </w:t>
      </w:r>
      <w:r>
        <w:rPr>
          <w:sz w:val="24"/>
          <w:szCs w:val="24"/>
        </w:rPr>
        <w:t>contract</w:t>
      </w:r>
      <w:r>
        <w:rPr>
          <w:spacing w:val="2"/>
          <w:sz w:val="24"/>
          <w:szCs w:val="24"/>
        </w:rPr>
        <w:t xml:space="preserve"> </w:t>
      </w:r>
      <w:r>
        <w:rPr>
          <w:sz w:val="24"/>
          <w:szCs w:val="24"/>
        </w:rPr>
        <w:t xml:space="preserve">administration </w:t>
      </w:r>
      <w:r>
        <w:rPr>
          <w:spacing w:val="-1"/>
          <w:sz w:val="24"/>
          <w:szCs w:val="24"/>
        </w:rPr>
        <w:t>processe</w:t>
      </w:r>
      <w:r>
        <w:rPr>
          <w:sz w:val="24"/>
          <w:szCs w:val="24"/>
        </w:rPr>
        <w:t>s</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RLA</w:t>
      </w:r>
      <w:r>
        <w:rPr>
          <w:sz w:val="24"/>
          <w:szCs w:val="24"/>
        </w:rPr>
        <w:t>s</w:t>
      </w:r>
      <w:r>
        <w:rPr>
          <w:spacing w:val="2"/>
          <w:sz w:val="24"/>
          <w:szCs w:val="24"/>
        </w:rPr>
        <w:t xml:space="preserve"> </w:t>
      </w:r>
      <w:r>
        <w:rPr>
          <w:spacing w:val="-1"/>
          <w:sz w:val="24"/>
          <w:szCs w:val="24"/>
        </w:rPr>
        <w:t>wil</w:t>
      </w:r>
      <w:r>
        <w:rPr>
          <w:sz w:val="24"/>
          <w:szCs w:val="24"/>
        </w:rPr>
        <w:t>l</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subjec</w:t>
      </w:r>
      <w:r>
        <w:rPr>
          <w:sz w:val="24"/>
          <w:szCs w:val="24"/>
        </w:rPr>
        <w:t>t</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provision</w:t>
      </w:r>
      <w:r>
        <w:rPr>
          <w:sz w:val="24"/>
          <w:szCs w:val="24"/>
        </w:rPr>
        <w:t>s</w:t>
      </w:r>
      <w:r>
        <w:rPr>
          <w:spacing w:val="2"/>
          <w:sz w:val="24"/>
          <w:szCs w:val="24"/>
        </w:rPr>
        <w:t xml:space="preserve"> </w:t>
      </w:r>
      <w:r>
        <w:rPr>
          <w:spacing w:val="-1"/>
          <w:sz w:val="24"/>
          <w:szCs w:val="24"/>
        </w:rPr>
        <w:t>containe</w:t>
      </w:r>
      <w:r>
        <w:rPr>
          <w:sz w:val="24"/>
          <w:szCs w:val="24"/>
        </w:rPr>
        <w:t>d</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Guideline</w:t>
      </w:r>
      <w:r>
        <w:rPr>
          <w:sz w:val="24"/>
          <w:szCs w:val="24"/>
        </w:rPr>
        <w:t>s</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 xml:space="preserve">the </w:t>
      </w:r>
      <w:r>
        <w:rPr>
          <w:sz w:val="24"/>
          <w:szCs w:val="24"/>
        </w:rPr>
        <w:t>use</w:t>
      </w:r>
      <w:r>
        <w:rPr>
          <w:spacing w:val="2"/>
          <w:sz w:val="24"/>
          <w:szCs w:val="24"/>
        </w:rPr>
        <w:t xml:space="preserve"> </w:t>
      </w:r>
      <w:r>
        <w:rPr>
          <w:sz w:val="24"/>
          <w:szCs w:val="24"/>
        </w:rPr>
        <w:t>of</w:t>
      </w:r>
      <w:r>
        <w:rPr>
          <w:spacing w:val="2"/>
          <w:sz w:val="24"/>
          <w:szCs w:val="24"/>
        </w:rPr>
        <w:t xml:space="preserve"> </w:t>
      </w:r>
      <w:r>
        <w:rPr>
          <w:sz w:val="24"/>
          <w:szCs w:val="24"/>
        </w:rPr>
        <w:t>Special</w:t>
      </w:r>
      <w:r>
        <w:rPr>
          <w:spacing w:val="2"/>
          <w:sz w:val="24"/>
          <w:szCs w:val="24"/>
        </w:rPr>
        <w:t xml:space="preserve"> </w:t>
      </w:r>
      <w:r>
        <w:rPr>
          <w:sz w:val="24"/>
          <w:szCs w:val="24"/>
        </w:rPr>
        <w:t>Service</w:t>
      </w:r>
      <w:r>
        <w:rPr>
          <w:spacing w:val="2"/>
          <w:sz w:val="24"/>
          <w:szCs w:val="24"/>
        </w:rPr>
        <w:t xml:space="preserve"> </w:t>
      </w:r>
      <w:r>
        <w:rPr>
          <w:sz w:val="24"/>
          <w:szCs w:val="24"/>
        </w:rPr>
        <w:t>Agreements</w:t>
      </w:r>
      <w:r>
        <w:rPr>
          <w:spacing w:val="2"/>
          <w:sz w:val="24"/>
          <w:szCs w:val="24"/>
        </w:rPr>
        <w:t xml:space="preserve"> </w:t>
      </w:r>
      <w:r>
        <w:rPr>
          <w:sz w:val="24"/>
          <w:szCs w:val="24"/>
        </w:rPr>
        <w:t>(SSA).</w:t>
      </w:r>
      <w:r>
        <w:rPr>
          <w:spacing w:val="2"/>
          <w:sz w:val="24"/>
          <w:szCs w:val="24"/>
        </w:rPr>
        <w:t xml:space="preserve"> </w:t>
      </w:r>
      <w:r>
        <w:rPr>
          <w:sz w:val="24"/>
          <w:szCs w:val="24"/>
        </w:rPr>
        <w:t>(See</w:t>
      </w:r>
      <w:r>
        <w:rPr>
          <w:spacing w:val="2"/>
          <w:sz w:val="24"/>
          <w:szCs w:val="24"/>
        </w:rPr>
        <w:t xml:space="preserve"> </w:t>
      </w:r>
      <w:r>
        <w:rPr>
          <w:sz w:val="24"/>
          <w:szCs w:val="24"/>
        </w:rPr>
        <w:t>UNDP/ADM/95/63,</w:t>
      </w:r>
      <w:r>
        <w:rPr>
          <w:spacing w:val="2"/>
          <w:sz w:val="24"/>
          <w:szCs w:val="24"/>
        </w:rPr>
        <w:t xml:space="preserve"> </w:t>
      </w:r>
      <w:r>
        <w:rPr>
          <w:sz w:val="24"/>
          <w:szCs w:val="24"/>
        </w:rPr>
        <w:t>dated</w:t>
      </w:r>
      <w:r>
        <w:rPr>
          <w:spacing w:val="2"/>
          <w:sz w:val="24"/>
          <w:szCs w:val="24"/>
        </w:rPr>
        <w:t xml:space="preserve"> </w:t>
      </w:r>
      <w:r>
        <w:rPr>
          <w:sz w:val="24"/>
          <w:szCs w:val="24"/>
        </w:rPr>
        <w:t>5</w:t>
      </w:r>
      <w:r>
        <w:rPr>
          <w:spacing w:val="2"/>
          <w:sz w:val="24"/>
          <w:szCs w:val="24"/>
        </w:rPr>
        <w:t xml:space="preserve"> </w:t>
      </w:r>
      <w:r>
        <w:rPr>
          <w:sz w:val="24"/>
          <w:szCs w:val="24"/>
        </w:rPr>
        <w:t>July</w:t>
      </w:r>
      <w:r>
        <w:rPr>
          <w:spacing w:val="2"/>
          <w:sz w:val="24"/>
          <w:szCs w:val="24"/>
        </w:rPr>
        <w:t xml:space="preserve"> </w:t>
      </w:r>
      <w:r>
        <w:rPr>
          <w:sz w:val="24"/>
          <w:szCs w:val="24"/>
        </w:rPr>
        <w:t xml:space="preserve">1995). </w:t>
      </w:r>
      <w:r>
        <w:rPr>
          <w:spacing w:val="-1"/>
          <w:sz w:val="24"/>
          <w:szCs w:val="24"/>
        </w:rPr>
        <w:t>Thi</w:t>
      </w:r>
      <w:r>
        <w:rPr>
          <w:sz w:val="24"/>
          <w:szCs w:val="24"/>
        </w:rPr>
        <w:t>s</w:t>
      </w:r>
      <w:r>
        <w:rPr>
          <w:spacing w:val="2"/>
          <w:sz w:val="24"/>
          <w:szCs w:val="24"/>
        </w:rPr>
        <w:t xml:space="preserve"> </w:t>
      </w:r>
      <w:r>
        <w:rPr>
          <w:spacing w:val="-1"/>
          <w:sz w:val="24"/>
          <w:szCs w:val="24"/>
        </w:rPr>
        <w:t>delegatio</w:t>
      </w:r>
      <w:r>
        <w:rPr>
          <w:sz w:val="24"/>
          <w:szCs w:val="24"/>
        </w:rPr>
        <w:t>n</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authorit</w:t>
      </w:r>
      <w:r>
        <w:rPr>
          <w:sz w:val="24"/>
          <w:szCs w:val="24"/>
        </w:rPr>
        <w:t>y</w:t>
      </w:r>
      <w:r>
        <w:rPr>
          <w:spacing w:val="2"/>
          <w:sz w:val="24"/>
          <w:szCs w:val="24"/>
        </w:rPr>
        <w:t xml:space="preserve"> </w:t>
      </w:r>
      <w:r>
        <w:rPr>
          <w:spacing w:val="-1"/>
          <w:sz w:val="24"/>
          <w:szCs w:val="24"/>
        </w:rPr>
        <w:t>formall</w:t>
      </w:r>
      <w:r>
        <w:rPr>
          <w:sz w:val="24"/>
          <w:szCs w:val="24"/>
        </w:rPr>
        <w:t>y</w:t>
      </w:r>
      <w:r>
        <w:rPr>
          <w:spacing w:val="2"/>
          <w:sz w:val="24"/>
          <w:szCs w:val="24"/>
        </w:rPr>
        <w:t xml:space="preserve"> </w:t>
      </w:r>
      <w:r>
        <w:rPr>
          <w:spacing w:val="-1"/>
          <w:sz w:val="24"/>
          <w:szCs w:val="24"/>
        </w:rPr>
        <w:t>recognize</w:t>
      </w:r>
      <w:r>
        <w:rPr>
          <w:sz w:val="24"/>
          <w:szCs w:val="24"/>
        </w:rPr>
        <w:t>s</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genera</w:t>
      </w:r>
      <w:r>
        <w:rPr>
          <w:sz w:val="24"/>
          <w:szCs w:val="24"/>
        </w:rPr>
        <w:t>l</w:t>
      </w:r>
      <w:r>
        <w:rPr>
          <w:spacing w:val="2"/>
          <w:sz w:val="24"/>
          <w:szCs w:val="24"/>
        </w:rPr>
        <w:t xml:space="preserve"> </w:t>
      </w:r>
      <w:r>
        <w:rPr>
          <w:spacing w:val="-1"/>
          <w:sz w:val="24"/>
          <w:szCs w:val="24"/>
        </w:rPr>
        <w:t>applicabilit</w:t>
      </w:r>
      <w:r>
        <w:rPr>
          <w:sz w:val="24"/>
          <w:szCs w:val="24"/>
        </w:rPr>
        <w:t>y</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 xml:space="preserve">SSA </w:t>
      </w:r>
      <w:r>
        <w:rPr>
          <w:sz w:val="24"/>
          <w:szCs w:val="24"/>
        </w:rPr>
        <w:t>Guidelines</w:t>
      </w:r>
      <w:r>
        <w:rPr>
          <w:spacing w:val="2"/>
          <w:sz w:val="24"/>
          <w:szCs w:val="24"/>
        </w:rPr>
        <w:t xml:space="preserve"> </w:t>
      </w:r>
      <w:r>
        <w:rPr>
          <w:sz w:val="24"/>
          <w:szCs w:val="24"/>
        </w:rPr>
        <w:t>to</w:t>
      </w:r>
      <w:r>
        <w:rPr>
          <w:spacing w:val="2"/>
          <w:sz w:val="24"/>
          <w:szCs w:val="24"/>
        </w:rPr>
        <w:t xml:space="preserve"> </w:t>
      </w:r>
      <w:r>
        <w:rPr>
          <w:sz w:val="24"/>
          <w:szCs w:val="24"/>
        </w:rPr>
        <w:t>RLAs.</w:t>
      </w:r>
      <w:r>
        <w:rPr>
          <w:spacing w:val="2"/>
          <w:sz w:val="24"/>
          <w:szCs w:val="24"/>
        </w:rPr>
        <w:t xml:space="preserve"> </w:t>
      </w:r>
      <w:r>
        <w:rPr>
          <w:sz w:val="24"/>
          <w:szCs w:val="24"/>
        </w:rPr>
        <w:t>It</w:t>
      </w:r>
      <w:r>
        <w:rPr>
          <w:spacing w:val="2"/>
          <w:sz w:val="24"/>
          <w:szCs w:val="24"/>
        </w:rPr>
        <w:t xml:space="preserve"> </w:t>
      </w:r>
      <w:r>
        <w:rPr>
          <w:sz w:val="24"/>
          <w:szCs w:val="24"/>
        </w:rPr>
        <w:t>also</w:t>
      </w:r>
      <w:r>
        <w:rPr>
          <w:spacing w:val="2"/>
          <w:sz w:val="24"/>
          <w:szCs w:val="24"/>
        </w:rPr>
        <w:t xml:space="preserve"> </w:t>
      </w:r>
      <w:r>
        <w:rPr>
          <w:sz w:val="24"/>
          <w:szCs w:val="24"/>
        </w:rPr>
        <w:t>specifies</w:t>
      </w:r>
      <w:r>
        <w:rPr>
          <w:spacing w:val="2"/>
          <w:sz w:val="24"/>
          <w:szCs w:val="24"/>
        </w:rPr>
        <w:t xml:space="preserve"> </w:t>
      </w:r>
      <w:r>
        <w:rPr>
          <w:sz w:val="24"/>
          <w:szCs w:val="24"/>
        </w:rPr>
        <w:t>those</w:t>
      </w:r>
      <w:r>
        <w:rPr>
          <w:spacing w:val="2"/>
          <w:sz w:val="24"/>
          <w:szCs w:val="24"/>
        </w:rPr>
        <w:t xml:space="preserve"> </w:t>
      </w:r>
      <w:r>
        <w:rPr>
          <w:sz w:val="24"/>
          <w:szCs w:val="24"/>
        </w:rPr>
        <w:t>provisions</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SSA</w:t>
      </w:r>
      <w:r>
        <w:rPr>
          <w:spacing w:val="2"/>
          <w:sz w:val="24"/>
          <w:szCs w:val="24"/>
        </w:rPr>
        <w:t xml:space="preserve"> </w:t>
      </w:r>
      <w:r>
        <w:rPr>
          <w:sz w:val="24"/>
          <w:szCs w:val="24"/>
        </w:rPr>
        <w:t>Guidelines</w:t>
      </w:r>
      <w:r>
        <w:rPr>
          <w:spacing w:val="2"/>
          <w:sz w:val="24"/>
          <w:szCs w:val="24"/>
        </w:rPr>
        <w:t xml:space="preserve"> </w:t>
      </w:r>
      <w:r>
        <w:rPr>
          <w:sz w:val="24"/>
          <w:szCs w:val="24"/>
        </w:rPr>
        <w:t>that</w:t>
      </w:r>
      <w:r>
        <w:rPr>
          <w:spacing w:val="2"/>
          <w:sz w:val="24"/>
          <w:szCs w:val="24"/>
        </w:rPr>
        <w:t xml:space="preserve"> </w:t>
      </w:r>
      <w:r>
        <w:rPr>
          <w:sz w:val="24"/>
          <w:szCs w:val="24"/>
        </w:rPr>
        <w:t>do</w:t>
      </w:r>
      <w:r>
        <w:rPr>
          <w:spacing w:val="2"/>
          <w:sz w:val="24"/>
          <w:szCs w:val="24"/>
        </w:rPr>
        <w:t xml:space="preserve"> </w:t>
      </w:r>
      <w:r>
        <w:rPr>
          <w:sz w:val="24"/>
          <w:szCs w:val="24"/>
        </w:rPr>
        <w:t xml:space="preserve">not </w:t>
      </w:r>
      <w:r>
        <w:rPr>
          <w:spacing w:val="-1"/>
          <w:sz w:val="24"/>
          <w:szCs w:val="24"/>
        </w:rPr>
        <w:t>appl</w:t>
      </w:r>
      <w:r>
        <w:rPr>
          <w:sz w:val="24"/>
          <w:szCs w:val="24"/>
        </w:rPr>
        <w:t>y</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RLA</w:t>
      </w:r>
      <w:r>
        <w:rPr>
          <w:sz w:val="24"/>
          <w:szCs w:val="24"/>
        </w:rPr>
        <w:t>s</w:t>
      </w:r>
      <w:r>
        <w:rPr>
          <w:spacing w:val="3"/>
          <w:sz w:val="24"/>
          <w:szCs w:val="24"/>
        </w:rPr>
        <w:t xml:space="preserve"> </w:t>
      </w:r>
      <w:r>
        <w:rPr>
          <w:spacing w:val="-1"/>
          <w:sz w:val="24"/>
          <w:szCs w:val="24"/>
        </w:rPr>
        <w:t>o</w:t>
      </w:r>
      <w:r>
        <w:rPr>
          <w:sz w:val="24"/>
          <w:szCs w:val="24"/>
        </w:rPr>
        <w:t>r</w:t>
      </w:r>
      <w:r>
        <w:rPr>
          <w:spacing w:val="3"/>
          <w:sz w:val="24"/>
          <w:szCs w:val="24"/>
        </w:rPr>
        <w:t xml:space="preserve"> </w:t>
      </w:r>
      <w:r>
        <w:rPr>
          <w:spacing w:val="-1"/>
          <w:sz w:val="24"/>
          <w:szCs w:val="24"/>
        </w:rPr>
        <w:t>hav</w:t>
      </w:r>
      <w:r>
        <w:rPr>
          <w:sz w:val="24"/>
          <w:szCs w:val="24"/>
        </w:rPr>
        <w:t>e</w:t>
      </w:r>
      <w:r>
        <w:rPr>
          <w:spacing w:val="3"/>
          <w:sz w:val="24"/>
          <w:szCs w:val="24"/>
        </w:rPr>
        <w:t xml:space="preserve"> </w:t>
      </w:r>
      <w:r>
        <w:rPr>
          <w:spacing w:val="-1"/>
          <w:sz w:val="24"/>
          <w:szCs w:val="24"/>
        </w:rPr>
        <w:t>otherwis</w:t>
      </w:r>
      <w:r>
        <w:rPr>
          <w:sz w:val="24"/>
          <w:szCs w:val="24"/>
        </w:rPr>
        <w:t>e</w:t>
      </w:r>
      <w:r>
        <w:rPr>
          <w:spacing w:val="3"/>
          <w:sz w:val="24"/>
          <w:szCs w:val="24"/>
        </w:rPr>
        <w:t xml:space="preserve"> </w:t>
      </w:r>
      <w:r>
        <w:rPr>
          <w:spacing w:val="-1"/>
          <w:sz w:val="24"/>
          <w:szCs w:val="24"/>
        </w:rPr>
        <w:t>bee</w:t>
      </w:r>
      <w:r>
        <w:rPr>
          <w:sz w:val="24"/>
          <w:szCs w:val="24"/>
        </w:rPr>
        <w:t>n</w:t>
      </w:r>
      <w:r>
        <w:rPr>
          <w:spacing w:val="3"/>
          <w:sz w:val="24"/>
          <w:szCs w:val="24"/>
        </w:rPr>
        <w:t xml:space="preserve"> </w:t>
      </w:r>
      <w:r>
        <w:rPr>
          <w:spacing w:val="-1"/>
          <w:sz w:val="24"/>
          <w:szCs w:val="24"/>
        </w:rPr>
        <w:t>modifie</w:t>
      </w:r>
      <w:r>
        <w:rPr>
          <w:sz w:val="24"/>
          <w:szCs w:val="24"/>
        </w:rPr>
        <w:t>d</w:t>
      </w:r>
      <w:r>
        <w:rPr>
          <w:spacing w:val="3"/>
          <w:sz w:val="24"/>
          <w:szCs w:val="24"/>
        </w:rPr>
        <w:t xml:space="preserve"> </w:t>
      </w:r>
      <w:r>
        <w:rPr>
          <w:spacing w:val="-1"/>
          <w:sz w:val="24"/>
          <w:szCs w:val="24"/>
        </w:rPr>
        <w:t>wher</w:t>
      </w:r>
      <w:r>
        <w:rPr>
          <w:sz w:val="24"/>
          <w:szCs w:val="24"/>
        </w:rPr>
        <w:t>e</w:t>
      </w:r>
      <w:r>
        <w:rPr>
          <w:spacing w:val="3"/>
          <w:sz w:val="24"/>
          <w:szCs w:val="24"/>
        </w:rPr>
        <w:t xml:space="preserve"> </w:t>
      </w:r>
      <w:r>
        <w:rPr>
          <w:spacing w:val="-1"/>
          <w:sz w:val="24"/>
          <w:szCs w:val="24"/>
        </w:rPr>
        <w:t>necessary.</w:t>
      </w:r>
    </w:p>
    <w:p w:rsidR="008F7EAC" w:rsidRDefault="008F7EAC">
      <w:pPr>
        <w:spacing w:before="16" w:line="260" w:lineRule="exact"/>
        <w:rPr>
          <w:sz w:val="26"/>
          <w:szCs w:val="26"/>
        </w:rPr>
      </w:pPr>
    </w:p>
    <w:p w:rsidR="008F7EAC" w:rsidRDefault="00A216E2">
      <w:pPr>
        <w:ind w:left="112" w:right="63"/>
        <w:rPr>
          <w:sz w:val="24"/>
          <w:szCs w:val="24"/>
        </w:rPr>
      </w:pPr>
      <w:r>
        <w:rPr>
          <w:spacing w:val="1"/>
          <w:sz w:val="24"/>
          <w:szCs w:val="24"/>
        </w:rPr>
        <w:t>4</w:t>
      </w:r>
      <w:r>
        <w:rPr>
          <w:sz w:val="24"/>
          <w:szCs w:val="24"/>
        </w:rPr>
        <w:t xml:space="preserve">.       </w:t>
      </w:r>
      <w:r>
        <w:rPr>
          <w:spacing w:val="59"/>
          <w:sz w:val="24"/>
          <w:szCs w:val="24"/>
        </w:rPr>
        <w:t xml:space="preserve"> </w:t>
      </w:r>
      <w:r>
        <w:rPr>
          <w:spacing w:val="-1"/>
          <w:sz w:val="24"/>
          <w:szCs w:val="24"/>
        </w:rPr>
        <w:t>Eithe</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SS</w:t>
      </w:r>
      <w:r>
        <w:rPr>
          <w:sz w:val="24"/>
          <w:szCs w:val="24"/>
        </w:rPr>
        <w:t>A</w:t>
      </w:r>
      <w:r>
        <w:rPr>
          <w:spacing w:val="2"/>
          <w:sz w:val="24"/>
          <w:szCs w:val="24"/>
        </w:rPr>
        <w:t xml:space="preserve"> </w:t>
      </w:r>
      <w:r>
        <w:rPr>
          <w:spacing w:val="-1"/>
          <w:sz w:val="24"/>
          <w:szCs w:val="24"/>
        </w:rPr>
        <w:t>ma</w:t>
      </w:r>
      <w:r>
        <w:rPr>
          <w:sz w:val="24"/>
          <w:szCs w:val="24"/>
        </w:rPr>
        <w:t>y</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use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engage</w:t>
      </w:r>
      <w:r>
        <w:rPr>
          <w:sz w:val="24"/>
          <w:szCs w:val="24"/>
        </w:rPr>
        <w:t>,</w:t>
      </w:r>
      <w:r>
        <w:rPr>
          <w:spacing w:val="2"/>
          <w:sz w:val="24"/>
          <w:szCs w:val="24"/>
        </w:rPr>
        <w:t xml:space="preserve"> </w:t>
      </w:r>
      <w:r>
        <w:rPr>
          <w:spacing w:val="-1"/>
          <w:sz w:val="24"/>
          <w:szCs w:val="24"/>
        </w:rPr>
        <w:t>throug</w:t>
      </w:r>
      <w:r>
        <w:rPr>
          <w:sz w:val="24"/>
          <w:szCs w:val="24"/>
        </w:rPr>
        <w:t>h</w:t>
      </w:r>
      <w:r>
        <w:rPr>
          <w:spacing w:val="2"/>
          <w:sz w:val="24"/>
          <w:szCs w:val="24"/>
        </w:rPr>
        <w:t xml:space="preserve"> </w:t>
      </w:r>
      <w:r>
        <w:rPr>
          <w:sz w:val="24"/>
          <w:szCs w:val="24"/>
        </w:rPr>
        <w:t>a</w:t>
      </w:r>
      <w:r>
        <w:rPr>
          <w:spacing w:val="2"/>
          <w:sz w:val="24"/>
          <w:szCs w:val="24"/>
        </w:rPr>
        <w:t xml:space="preserve"> </w:t>
      </w:r>
      <w:r>
        <w:rPr>
          <w:spacing w:val="-1"/>
          <w:sz w:val="24"/>
          <w:szCs w:val="24"/>
        </w:rPr>
        <w:t>competitiv</w:t>
      </w:r>
      <w:r>
        <w:rPr>
          <w:sz w:val="24"/>
          <w:szCs w:val="24"/>
        </w:rPr>
        <w:t>e</w:t>
      </w:r>
      <w:r>
        <w:rPr>
          <w:spacing w:val="2"/>
          <w:sz w:val="24"/>
          <w:szCs w:val="24"/>
        </w:rPr>
        <w:t xml:space="preserve"> </w:t>
      </w:r>
      <w:r>
        <w:rPr>
          <w:spacing w:val="-1"/>
          <w:sz w:val="24"/>
          <w:szCs w:val="24"/>
        </w:rPr>
        <w:t>proces</w:t>
      </w:r>
      <w:r>
        <w:rPr>
          <w:spacing w:val="7"/>
          <w:sz w:val="24"/>
          <w:szCs w:val="24"/>
        </w:rPr>
        <w:t>s</w:t>
      </w:r>
      <w:r>
        <w:rPr>
          <w:sz w:val="24"/>
          <w:szCs w:val="24"/>
        </w:rPr>
        <w:t>, identified</w:t>
      </w:r>
      <w:r>
        <w:rPr>
          <w:spacing w:val="4"/>
          <w:sz w:val="24"/>
          <w:szCs w:val="24"/>
        </w:rPr>
        <w:t xml:space="preserve"> </w:t>
      </w:r>
      <w:r>
        <w:rPr>
          <w:sz w:val="24"/>
          <w:szCs w:val="24"/>
        </w:rPr>
        <w:t>individuals</w:t>
      </w:r>
      <w:r>
        <w:rPr>
          <w:spacing w:val="4"/>
          <w:sz w:val="24"/>
          <w:szCs w:val="24"/>
        </w:rPr>
        <w:t xml:space="preserve"> </w:t>
      </w:r>
      <w:r>
        <w:rPr>
          <w:sz w:val="24"/>
          <w:szCs w:val="24"/>
        </w:rPr>
        <w:t>with</w:t>
      </w:r>
      <w:r>
        <w:rPr>
          <w:spacing w:val="4"/>
          <w:sz w:val="24"/>
          <w:szCs w:val="24"/>
        </w:rPr>
        <w:t xml:space="preserve"> </w:t>
      </w:r>
      <w:r>
        <w:rPr>
          <w:sz w:val="24"/>
          <w:szCs w:val="24"/>
        </w:rPr>
        <w:t>expertise</w:t>
      </w:r>
      <w:r>
        <w:rPr>
          <w:spacing w:val="4"/>
          <w:sz w:val="24"/>
          <w:szCs w:val="24"/>
        </w:rPr>
        <w:t xml:space="preserve"> </w:t>
      </w:r>
      <w:r>
        <w:rPr>
          <w:sz w:val="24"/>
          <w:szCs w:val="24"/>
        </w:rPr>
        <w:t>to</w:t>
      </w:r>
      <w:r>
        <w:rPr>
          <w:spacing w:val="4"/>
          <w:sz w:val="24"/>
          <w:szCs w:val="24"/>
        </w:rPr>
        <w:t xml:space="preserve"> </w:t>
      </w:r>
      <w:r>
        <w:rPr>
          <w:sz w:val="24"/>
          <w:szCs w:val="24"/>
        </w:rPr>
        <w:t>perform</w:t>
      </w:r>
      <w:r>
        <w:rPr>
          <w:spacing w:val="4"/>
          <w:sz w:val="24"/>
          <w:szCs w:val="24"/>
        </w:rPr>
        <w:t xml:space="preserve"> </w:t>
      </w:r>
      <w:r>
        <w:rPr>
          <w:sz w:val="24"/>
          <w:szCs w:val="24"/>
        </w:rPr>
        <w:t>consultancy</w:t>
      </w:r>
      <w:r>
        <w:rPr>
          <w:spacing w:val="4"/>
          <w:sz w:val="24"/>
          <w:szCs w:val="24"/>
        </w:rPr>
        <w:t xml:space="preserve"> </w:t>
      </w:r>
      <w:r>
        <w:rPr>
          <w:sz w:val="24"/>
          <w:szCs w:val="24"/>
        </w:rPr>
        <w:t>services</w:t>
      </w:r>
      <w:r>
        <w:rPr>
          <w:spacing w:val="4"/>
          <w:sz w:val="24"/>
          <w:szCs w:val="24"/>
        </w:rPr>
        <w:t xml:space="preserve"> </w:t>
      </w:r>
      <w:r>
        <w:rPr>
          <w:sz w:val="24"/>
          <w:szCs w:val="24"/>
        </w:rPr>
        <w:t>for</w:t>
      </w:r>
      <w:r>
        <w:rPr>
          <w:spacing w:val="4"/>
          <w:sz w:val="24"/>
          <w:szCs w:val="24"/>
        </w:rPr>
        <w:t xml:space="preserve"> </w:t>
      </w:r>
      <w:r>
        <w:rPr>
          <w:sz w:val="24"/>
          <w:szCs w:val="24"/>
        </w:rPr>
        <w:t>UNDP.</w:t>
      </w:r>
    </w:p>
    <w:p w:rsidR="008F7EAC" w:rsidRDefault="00A216E2">
      <w:pPr>
        <w:spacing w:line="260" w:lineRule="exact"/>
        <w:ind w:left="112"/>
        <w:rPr>
          <w:sz w:val="24"/>
          <w:szCs w:val="24"/>
        </w:rPr>
      </w:pPr>
      <w:r>
        <w:rPr>
          <w:spacing w:val="-1"/>
          <w:sz w:val="24"/>
          <w:szCs w:val="24"/>
        </w:rPr>
        <w:t>However</w:t>
      </w:r>
      <w:r>
        <w:rPr>
          <w:sz w:val="24"/>
          <w:szCs w:val="24"/>
        </w:rPr>
        <w:t>,</w:t>
      </w:r>
      <w:r>
        <w:rPr>
          <w:spacing w:val="3"/>
          <w:sz w:val="24"/>
          <w:szCs w:val="24"/>
        </w:rPr>
        <w:t xml:space="preserve"> </w:t>
      </w:r>
      <w:r>
        <w:rPr>
          <w:spacing w:val="-1"/>
          <w:sz w:val="24"/>
          <w:szCs w:val="24"/>
        </w:rPr>
        <w:t>wher</w:t>
      </w:r>
      <w:r>
        <w:rPr>
          <w:sz w:val="24"/>
          <w:szCs w:val="24"/>
        </w:rPr>
        <w:t>e</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identifie</w:t>
      </w:r>
      <w:r>
        <w:rPr>
          <w:sz w:val="24"/>
          <w:szCs w:val="24"/>
        </w:rPr>
        <w:t>d</w:t>
      </w:r>
      <w:r>
        <w:rPr>
          <w:spacing w:val="3"/>
          <w:sz w:val="24"/>
          <w:szCs w:val="24"/>
        </w:rPr>
        <w:t xml:space="preserve"> </w:t>
      </w:r>
      <w:r>
        <w:rPr>
          <w:spacing w:val="-1"/>
          <w:sz w:val="24"/>
          <w:szCs w:val="24"/>
        </w:rPr>
        <w:t>individua</w:t>
      </w:r>
      <w:r>
        <w:rPr>
          <w:sz w:val="24"/>
          <w:szCs w:val="24"/>
        </w:rPr>
        <w:t>l</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a</w:t>
      </w:r>
      <w:r>
        <w:rPr>
          <w:sz w:val="24"/>
          <w:szCs w:val="24"/>
        </w:rPr>
        <w:t>n</w:t>
      </w:r>
      <w:r>
        <w:rPr>
          <w:spacing w:val="3"/>
          <w:sz w:val="24"/>
          <w:szCs w:val="24"/>
        </w:rPr>
        <w:t xml:space="preserve"> </w:t>
      </w:r>
      <w:r>
        <w:rPr>
          <w:spacing w:val="-1"/>
          <w:sz w:val="24"/>
          <w:szCs w:val="24"/>
        </w:rPr>
        <w:t>employe</w:t>
      </w:r>
      <w:r>
        <w:rPr>
          <w:sz w:val="24"/>
          <w:szCs w:val="24"/>
        </w:rPr>
        <w:t>e</w:t>
      </w:r>
      <w:r>
        <w:rPr>
          <w:spacing w:val="3"/>
          <w:sz w:val="24"/>
          <w:szCs w:val="24"/>
        </w:rPr>
        <w:t xml:space="preserve"> </w:t>
      </w:r>
      <w:r>
        <w:rPr>
          <w:spacing w:val="-1"/>
          <w:sz w:val="24"/>
          <w:szCs w:val="24"/>
        </w:rPr>
        <w:t>o</w:t>
      </w:r>
      <w:r>
        <w:rPr>
          <w:sz w:val="24"/>
          <w:szCs w:val="24"/>
        </w:rPr>
        <w:t>f</w:t>
      </w:r>
      <w:r>
        <w:rPr>
          <w:spacing w:val="3"/>
          <w:sz w:val="24"/>
          <w:szCs w:val="24"/>
        </w:rPr>
        <w:t xml:space="preserve"> </w:t>
      </w:r>
      <w:r>
        <w:rPr>
          <w:sz w:val="24"/>
          <w:szCs w:val="24"/>
        </w:rPr>
        <w:t>a</w:t>
      </w:r>
      <w:r>
        <w:rPr>
          <w:spacing w:val="3"/>
          <w:sz w:val="24"/>
          <w:szCs w:val="24"/>
        </w:rPr>
        <w:t xml:space="preserve"> </w:t>
      </w:r>
      <w:r>
        <w:rPr>
          <w:spacing w:val="-1"/>
          <w:sz w:val="24"/>
          <w:szCs w:val="24"/>
        </w:rPr>
        <w:t>company</w:t>
      </w:r>
      <w:r>
        <w:rPr>
          <w:sz w:val="24"/>
          <w:szCs w:val="24"/>
        </w:rPr>
        <w:t>,</w:t>
      </w:r>
      <w:r>
        <w:rPr>
          <w:spacing w:val="3"/>
          <w:sz w:val="24"/>
          <w:szCs w:val="24"/>
        </w:rPr>
        <w:t xml:space="preserve"> </w:t>
      </w:r>
      <w:r>
        <w:rPr>
          <w:spacing w:val="-1"/>
          <w:sz w:val="24"/>
          <w:szCs w:val="24"/>
        </w:rPr>
        <w:t>institution</w:t>
      </w:r>
      <w:r>
        <w:rPr>
          <w:sz w:val="24"/>
          <w:szCs w:val="24"/>
        </w:rPr>
        <w:t>,</w:t>
      </w:r>
      <w:r>
        <w:rPr>
          <w:spacing w:val="3"/>
          <w:sz w:val="24"/>
          <w:szCs w:val="24"/>
        </w:rPr>
        <w:t xml:space="preserve"> </w:t>
      </w:r>
      <w:r>
        <w:rPr>
          <w:spacing w:val="-1"/>
          <w:sz w:val="24"/>
          <w:szCs w:val="24"/>
        </w:rPr>
        <w:t>or</w:t>
      </w:r>
    </w:p>
    <w:p w:rsidR="008F7EAC" w:rsidRDefault="00A216E2">
      <w:pPr>
        <w:spacing w:before="2"/>
        <w:ind w:left="112" w:right="253"/>
        <w:rPr>
          <w:sz w:val="24"/>
          <w:szCs w:val="24"/>
        </w:rPr>
      </w:pPr>
      <w:proofErr w:type="gramStart"/>
      <w:r>
        <w:rPr>
          <w:spacing w:val="-1"/>
          <w:sz w:val="24"/>
          <w:szCs w:val="24"/>
        </w:rPr>
        <w:t>othe</w:t>
      </w:r>
      <w:r>
        <w:rPr>
          <w:sz w:val="24"/>
          <w:szCs w:val="24"/>
        </w:rPr>
        <w:t>r</w:t>
      </w:r>
      <w:proofErr w:type="gramEnd"/>
      <w:r>
        <w:rPr>
          <w:spacing w:val="2"/>
          <w:sz w:val="24"/>
          <w:szCs w:val="24"/>
        </w:rPr>
        <w:t xml:space="preserve"> </w:t>
      </w:r>
      <w:r>
        <w:rPr>
          <w:spacing w:val="-1"/>
          <w:sz w:val="24"/>
          <w:szCs w:val="24"/>
        </w:rPr>
        <w:t>lega</w:t>
      </w:r>
      <w:r>
        <w:rPr>
          <w:sz w:val="24"/>
          <w:szCs w:val="24"/>
        </w:rPr>
        <w:t>l</w:t>
      </w:r>
      <w:r>
        <w:rPr>
          <w:spacing w:val="2"/>
          <w:sz w:val="24"/>
          <w:szCs w:val="24"/>
        </w:rPr>
        <w:t xml:space="preserve"> </w:t>
      </w:r>
      <w:r>
        <w:rPr>
          <w:spacing w:val="-1"/>
          <w:sz w:val="24"/>
          <w:szCs w:val="24"/>
        </w:rPr>
        <w:t>entity</w:t>
      </w:r>
      <w:r>
        <w:rPr>
          <w:sz w:val="24"/>
          <w:szCs w:val="24"/>
        </w:rPr>
        <w:t>,</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no</w:t>
      </w:r>
      <w:r>
        <w:rPr>
          <w:sz w:val="24"/>
          <w:szCs w:val="24"/>
        </w:rPr>
        <w:t>t</w:t>
      </w:r>
      <w:r>
        <w:rPr>
          <w:spacing w:val="2"/>
          <w:sz w:val="24"/>
          <w:szCs w:val="24"/>
        </w:rPr>
        <w:t xml:space="preserve"> </w:t>
      </w:r>
      <w:r>
        <w:rPr>
          <w:sz w:val="24"/>
          <w:szCs w:val="24"/>
        </w:rPr>
        <w:t>a</w:t>
      </w:r>
      <w:r>
        <w:rPr>
          <w:spacing w:val="2"/>
          <w:sz w:val="24"/>
          <w:szCs w:val="24"/>
        </w:rPr>
        <w:t xml:space="preserve"> </w:t>
      </w:r>
      <w:r>
        <w:rPr>
          <w:spacing w:val="-1"/>
          <w:sz w:val="24"/>
          <w:szCs w:val="24"/>
        </w:rPr>
        <w:t>self-employe</w:t>
      </w:r>
      <w:r>
        <w:rPr>
          <w:sz w:val="24"/>
          <w:szCs w:val="24"/>
        </w:rPr>
        <w:t>d</w:t>
      </w:r>
      <w:r>
        <w:rPr>
          <w:spacing w:val="2"/>
          <w:sz w:val="24"/>
          <w:szCs w:val="24"/>
        </w:rPr>
        <w:t xml:space="preserve"> </w:t>
      </w:r>
      <w:r>
        <w:rPr>
          <w:spacing w:val="-1"/>
          <w:sz w:val="24"/>
          <w:szCs w:val="24"/>
        </w:rPr>
        <w:t>o</w:t>
      </w:r>
      <w:r>
        <w:rPr>
          <w:sz w:val="24"/>
          <w:szCs w:val="24"/>
        </w:rPr>
        <w:t xml:space="preserve">r </w:t>
      </w:r>
      <w:r>
        <w:rPr>
          <w:spacing w:val="4"/>
          <w:sz w:val="24"/>
          <w:szCs w:val="24"/>
        </w:rPr>
        <w:t xml:space="preserve"> </w:t>
      </w:r>
      <w:r>
        <w:rPr>
          <w:spacing w:val="-1"/>
          <w:sz w:val="24"/>
          <w:szCs w:val="24"/>
        </w:rPr>
        <w:t>“independent</w:t>
      </w:r>
      <w:r>
        <w:rPr>
          <w:sz w:val="24"/>
          <w:szCs w:val="24"/>
        </w:rPr>
        <w:t>”</w:t>
      </w:r>
      <w:r>
        <w:rPr>
          <w:spacing w:val="2"/>
          <w:sz w:val="24"/>
          <w:szCs w:val="24"/>
        </w:rPr>
        <w:t xml:space="preserve"> </w:t>
      </w:r>
      <w:r>
        <w:rPr>
          <w:spacing w:val="-1"/>
          <w:sz w:val="24"/>
          <w:szCs w:val="24"/>
        </w:rPr>
        <w:t>consultant</w:t>
      </w:r>
      <w:r>
        <w:rPr>
          <w:sz w:val="24"/>
          <w:szCs w:val="24"/>
        </w:rPr>
        <w:t>,</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the prope</w:t>
      </w:r>
      <w:r>
        <w:rPr>
          <w:sz w:val="24"/>
          <w:szCs w:val="24"/>
        </w:rPr>
        <w:t>r</w:t>
      </w:r>
      <w:r>
        <w:rPr>
          <w:spacing w:val="3"/>
          <w:sz w:val="24"/>
          <w:szCs w:val="24"/>
        </w:rPr>
        <w:t xml:space="preserve"> </w:t>
      </w:r>
      <w:r>
        <w:rPr>
          <w:spacing w:val="-1"/>
          <w:sz w:val="24"/>
          <w:szCs w:val="24"/>
        </w:rPr>
        <w:t>contractua</w:t>
      </w:r>
      <w:r>
        <w:rPr>
          <w:sz w:val="24"/>
          <w:szCs w:val="24"/>
        </w:rPr>
        <w:t>l</w:t>
      </w:r>
      <w:r>
        <w:rPr>
          <w:spacing w:val="3"/>
          <w:sz w:val="24"/>
          <w:szCs w:val="24"/>
        </w:rPr>
        <w:t xml:space="preserve"> </w:t>
      </w:r>
      <w:r>
        <w:rPr>
          <w:spacing w:val="-1"/>
          <w:sz w:val="24"/>
          <w:szCs w:val="24"/>
        </w:rPr>
        <w:t>instrument</w:t>
      </w:r>
      <w:r>
        <w:rPr>
          <w:sz w:val="24"/>
          <w:szCs w:val="24"/>
        </w:rPr>
        <w:t>.</w:t>
      </w:r>
      <w:r>
        <w:rPr>
          <w:spacing w:val="3"/>
          <w:sz w:val="24"/>
          <w:szCs w:val="24"/>
        </w:rPr>
        <w:t xml:space="preserve"> </w:t>
      </w:r>
      <w:r>
        <w:rPr>
          <w:spacing w:val="-1"/>
          <w:sz w:val="24"/>
          <w:szCs w:val="24"/>
        </w:rPr>
        <w:t>Unde</w:t>
      </w:r>
      <w:r>
        <w:rPr>
          <w:sz w:val="24"/>
          <w:szCs w:val="24"/>
        </w:rPr>
        <w:t>r</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RLA</w:t>
      </w:r>
      <w:r>
        <w:rPr>
          <w:sz w:val="24"/>
          <w:szCs w:val="24"/>
        </w:rPr>
        <w: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company/institutio</w:t>
      </w:r>
      <w:r>
        <w:rPr>
          <w:sz w:val="24"/>
          <w:szCs w:val="24"/>
        </w:rPr>
        <w:t>n</w:t>
      </w:r>
      <w:r>
        <w:rPr>
          <w:spacing w:val="3"/>
          <w:sz w:val="24"/>
          <w:szCs w:val="24"/>
        </w:rPr>
        <w:t xml:space="preserve"> </w:t>
      </w:r>
      <w:r>
        <w:rPr>
          <w:spacing w:val="-1"/>
          <w:sz w:val="24"/>
          <w:szCs w:val="24"/>
        </w:rPr>
        <w:t>make</w:t>
      </w:r>
      <w:r>
        <w:rPr>
          <w:sz w:val="24"/>
          <w:szCs w:val="24"/>
        </w:rPr>
        <w:t>s</w:t>
      </w:r>
      <w:r>
        <w:rPr>
          <w:spacing w:val="3"/>
          <w:sz w:val="24"/>
          <w:szCs w:val="24"/>
        </w:rPr>
        <w:t xml:space="preserve"> </w:t>
      </w:r>
      <w:r>
        <w:rPr>
          <w:spacing w:val="-1"/>
          <w:sz w:val="24"/>
          <w:szCs w:val="24"/>
        </w:rPr>
        <w:t xml:space="preserve">the </w:t>
      </w:r>
      <w:r>
        <w:rPr>
          <w:sz w:val="24"/>
          <w:szCs w:val="24"/>
        </w:rPr>
        <w:t>services</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named</w:t>
      </w:r>
      <w:r>
        <w:rPr>
          <w:spacing w:val="2"/>
          <w:sz w:val="24"/>
          <w:szCs w:val="24"/>
        </w:rPr>
        <w:t xml:space="preserve"> </w:t>
      </w:r>
      <w:r>
        <w:rPr>
          <w:sz w:val="24"/>
          <w:szCs w:val="24"/>
        </w:rPr>
        <w:t>consultant</w:t>
      </w:r>
      <w:r>
        <w:rPr>
          <w:spacing w:val="2"/>
          <w:sz w:val="24"/>
          <w:szCs w:val="24"/>
        </w:rPr>
        <w:t xml:space="preserve"> </w:t>
      </w:r>
      <w:r>
        <w:rPr>
          <w:sz w:val="24"/>
          <w:szCs w:val="24"/>
        </w:rPr>
        <w:t>available</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operational</w:t>
      </w:r>
      <w:r>
        <w:rPr>
          <w:spacing w:val="2"/>
          <w:sz w:val="24"/>
          <w:szCs w:val="24"/>
        </w:rPr>
        <w:t xml:space="preserve"> </w:t>
      </w:r>
      <w:r>
        <w:rPr>
          <w:sz w:val="24"/>
          <w:szCs w:val="24"/>
        </w:rPr>
        <w:t>unit</w:t>
      </w:r>
      <w:r>
        <w:rPr>
          <w:spacing w:val="2"/>
          <w:sz w:val="24"/>
          <w:szCs w:val="24"/>
        </w:rPr>
        <w:t xml:space="preserve"> </w:t>
      </w:r>
      <w:r>
        <w:rPr>
          <w:sz w:val="24"/>
          <w:szCs w:val="24"/>
        </w:rPr>
        <w:t>for</w:t>
      </w:r>
      <w:r>
        <w:rPr>
          <w:spacing w:val="2"/>
          <w:sz w:val="24"/>
          <w:szCs w:val="24"/>
        </w:rPr>
        <w:t xml:space="preserve"> </w:t>
      </w:r>
      <w:r>
        <w:rPr>
          <w:sz w:val="24"/>
          <w:szCs w:val="24"/>
        </w:rPr>
        <w:t>a</w:t>
      </w:r>
      <w:r>
        <w:rPr>
          <w:spacing w:val="2"/>
          <w:sz w:val="24"/>
          <w:szCs w:val="24"/>
        </w:rPr>
        <w:t xml:space="preserve"> </w:t>
      </w:r>
      <w:r>
        <w:rPr>
          <w:sz w:val="24"/>
          <w:szCs w:val="24"/>
        </w:rPr>
        <w:t>specified</w:t>
      </w:r>
      <w:r>
        <w:rPr>
          <w:spacing w:val="2"/>
          <w:sz w:val="24"/>
          <w:szCs w:val="24"/>
        </w:rPr>
        <w:t xml:space="preserve"> </w:t>
      </w:r>
      <w:r>
        <w:rPr>
          <w:sz w:val="24"/>
          <w:szCs w:val="24"/>
        </w:rPr>
        <w:t>period. The</w:t>
      </w:r>
      <w:r>
        <w:rPr>
          <w:spacing w:val="2"/>
          <w:sz w:val="24"/>
          <w:szCs w:val="24"/>
        </w:rPr>
        <w:t xml:space="preserve"> </w:t>
      </w:r>
      <w:r>
        <w:rPr>
          <w:sz w:val="24"/>
          <w:szCs w:val="24"/>
        </w:rPr>
        <w:t>company/institution</w:t>
      </w:r>
      <w:r>
        <w:rPr>
          <w:spacing w:val="2"/>
          <w:sz w:val="24"/>
          <w:szCs w:val="24"/>
        </w:rPr>
        <w:t xml:space="preserve"> </w:t>
      </w:r>
      <w:r>
        <w:rPr>
          <w:sz w:val="24"/>
          <w:szCs w:val="24"/>
        </w:rPr>
        <w:t>remains</w:t>
      </w:r>
      <w:r>
        <w:rPr>
          <w:spacing w:val="2"/>
          <w:sz w:val="24"/>
          <w:szCs w:val="24"/>
        </w:rPr>
        <w:t xml:space="preserve"> </w:t>
      </w:r>
      <w:r>
        <w:rPr>
          <w:sz w:val="24"/>
          <w:szCs w:val="24"/>
        </w:rPr>
        <w:t>responsible</w:t>
      </w:r>
      <w:r>
        <w:rPr>
          <w:spacing w:val="2"/>
          <w:sz w:val="24"/>
          <w:szCs w:val="24"/>
        </w:rPr>
        <w:t xml:space="preserve"> </w:t>
      </w:r>
      <w:r>
        <w:rPr>
          <w:sz w:val="24"/>
          <w:szCs w:val="24"/>
        </w:rPr>
        <w:t>for</w:t>
      </w:r>
      <w:r>
        <w:rPr>
          <w:spacing w:val="2"/>
          <w:sz w:val="24"/>
          <w:szCs w:val="24"/>
        </w:rPr>
        <w:t xml:space="preserve"> </w:t>
      </w:r>
      <w:r>
        <w:rPr>
          <w:sz w:val="24"/>
          <w:szCs w:val="24"/>
        </w:rPr>
        <w:t>the</w:t>
      </w:r>
      <w:r>
        <w:rPr>
          <w:spacing w:val="2"/>
          <w:sz w:val="24"/>
          <w:szCs w:val="24"/>
        </w:rPr>
        <w:t xml:space="preserve"> </w:t>
      </w:r>
      <w:r>
        <w:rPr>
          <w:sz w:val="24"/>
          <w:szCs w:val="24"/>
        </w:rPr>
        <w:t>actual</w:t>
      </w:r>
      <w:r>
        <w:rPr>
          <w:spacing w:val="2"/>
          <w:sz w:val="24"/>
          <w:szCs w:val="24"/>
        </w:rPr>
        <w:t xml:space="preserve"> </w:t>
      </w:r>
      <w:r>
        <w:rPr>
          <w:sz w:val="24"/>
          <w:szCs w:val="24"/>
        </w:rPr>
        <w:t>payment</w:t>
      </w:r>
      <w:r>
        <w:rPr>
          <w:spacing w:val="2"/>
          <w:sz w:val="24"/>
          <w:szCs w:val="24"/>
        </w:rPr>
        <w:t xml:space="preserve"> </w:t>
      </w:r>
      <w:r>
        <w:rPr>
          <w:sz w:val="24"/>
          <w:szCs w:val="24"/>
        </w:rPr>
        <w:t>of</w:t>
      </w:r>
      <w:r>
        <w:rPr>
          <w:spacing w:val="2"/>
          <w:sz w:val="24"/>
          <w:szCs w:val="24"/>
        </w:rPr>
        <w:t xml:space="preserve"> </w:t>
      </w:r>
      <w:r>
        <w:rPr>
          <w:sz w:val="24"/>
          <w:szCs w:val="24"/>
        </w:rPr>
        <w:t>salary,</w:t>
      </w:r>
      <w:r>
        <w:rPr>
          <w:spacing w:val="2"/>
          <w:sz w:val="24"/>
          <w:szCs w:val="24"/>
        </w:rPr>
        <w:t xml:space="preserve"> </w:t>
      </w:r>
      <w:r>
        <w:rPr>
          <w:sz w:val="24"/>
          <w:szCs w:val="24"/>
        </w:rPr>
        <w:t>taxes</w:t>
      </w:r>
      <w:r>
        <w:rPr>
          <w:spacing w:val="2"/>
          <w:sz w:val="24"/>
          <w:szCs w:val="24"/>
        </w:rPr>
        <w:t xml:space="preserve"> </w:t>
      </w:r>
      <w:r>
        <w:rPr>
          <w:sz w:val="24"/>
          <w:szCs w:val="24"/>
        </w:rPr>
        <w:t>and other</w:t>
      </w:r>
      <w:r>
        <w:rPr>
          <w:spacing w:val="2"/>
          <w:sz w:val="24"/>
          <w:szCs w:val="24"/>
        </w:rPr>
        <w:t xml:space="preserve"> </w:t>
      </w:r>
      <w:r>
        <w:rPr>
          <w:sz w:val="24"/>
          <w:szCs w:val="24"/>
        </w:rPr>
        <w:t>administrative</w:t>
      </w:r>
      <w:r>
        <w:rPr>
          <w:spacing w:val="2"/>
          <w:sz w:val="24"/>
          <w:szCs w:val="24"/>
        </w:rPr>
        <w:t xml:space="preserve"> </w:t>
      </w:r>
      <w:r>
        <w:rPr>
          <w:sz w:val="24"/>
          <w:szCs w:val="24"/>
        </w:rPr>
        <w:t>charges.</w:t>
      </w:r>
      <w:r>
        <w:rPr>
          <w:spacing w:val="2"/>
          <w:sz w:val="24"/>
          <w:szCs w:val="24"/>
        </w:rPr>
        <w:t xml:space="preserve"> </w:t>
      </w:r>
      <w:r>
        <w:rPr>
          <w:sz w:val="24"/>
          <w:szCs w:val="24"/>
        </w:rPr>
        <w:t>UNDP</w:t>
      </w:r>
      <w:r>
        <w:rPr>
          <w:spacing w:val="2"/>
          <w:sz w:val="24"/>
          <w:szCs w:val="24"/>
        </w:rPr>
        <w:t xml:space="preserve"> </w:t>
      </w:r>
      <w:r>
        <w:rPr>
          <w:sz w:val="24"/>
          <w:szCs w:val="24"/>
        </w:rPr>
        <w:t>“reimburses”</w:t>
      </w:r>
      <w:r>
        <w:rPr>
          <w:spacing w:val="2"/>
          <w:sz w:val="24"/>
          <w:szCs w:val="24"/>
        </w:rPr>
        <w:t xml:space="preserve"> </w:t>
      </w:r>
      <w:r>
        <w:rPr>
          <w:sz w:val="24"/>
          <w:szCs w:val="24"/>
        </w:rPr>
        <w:t>the</w:t>
      </w:r>
      <w:r>
        <w:rPr>
          <w:spacing w:val="2"/>
          <w:sz w:val="24"/>
          <w:szCs w:val="24"/>
        </w:rPr>
        <w:t xml:space="preserve"> </w:t>
      </w:r>
      <w:r>
        <w:rPr>
          <w:sz w:val="24"/>
          <w:szCs w:val="24"/>
        </w:rPr>
        <w:t>company</w:t>
      </w:r>
      <w:r>
        <w:rPr>
          <w:spacing w:val="2"/>
          <w:sz w:val="24"/>
          <w:szCs w:val="24"/>
        </w:rPr>
        <w:t xml:space="preserve"> </w:t>
      </w:r>
      <w:r>
        <w:rPr>
          <w:sz w:val="24"/>
          <w:szCs w:val="24"/>
        </w:rPr>
        <w:t>for</w:t>
      </w:r>
      <w:r>
        <w:rPr>
          <w:spacing w:val="2"/>
          <w:sz w:val="24"/>
          <w:szCs w:val="24"/>
        </w:rPr>
        <w:t xml:space="preserve"> </w:t>
      </w:r>
      <w:r>
        <w:rPr>
          <w:sz w:val="24"/>
          <w:szCs w:val="24"/>
        </w:rPr>
        <w:t>payments</w:t>
      </w:r>
      <w:r>
        <w:rPr>
          <w:spacing w:val="2"/>
          <w:sz w:val="24"/>
          <w:szCs w:val="24"/>
        </w:rPr>
        <w:t xml:space="preserve"> </w:t>
      </w:r>
      <w:r>
        <w:rPr>
          <w:sz w:val="24"/>
          <w:szCs w:val="24"/>
        </w:rPr>
        <w:t>to</w:t>
      </w:r>
      <w:r>
        <w:rPr>
          <w:spacing w:val="2"/>
          <w:sz w:val="24"/>
          <w:szCs w:val="24"/>
        </w:rPr>
        <w:t xml:space="preserve"> </w:t>
      </w:r>
      <w:r>
        <w:rPr>
          <w:sz w:val="24"/>
          <w:szCs w:val="24"/>
        </w:rPr>
        <w:t xml:space="preserve">the </w:t>
      </w:r>
      <w:r>
        <w:rPr>
          <w:spacing w:val="-1"/>
          <w:sz w:val="24"/>
          <w:szCs w:val="24"/>
        </w:rPr>
        <w:t>identifie</w:t>
      </w:r>
      <w:r>
        <w:rPr>
          <w:sz w:val="24"/>
          <w:szCs w:val="24"/>
        </w:rPr>
        <w:t>d</w:t>
      </w:r>
      <w:r>
        <w:rPr>
          <w:spacing w:val="4"/>
          <w:sz w:val="24"/>
          <w:szCs w:val="24"/>
        </w:rPr>
        <w:t xml:space="preserve"> </w:t>
      </w:r>
      <w:r>
        <w:rPr>
          <w:spacing w:val="-1"/>
          <w:sz w:val="24"/>
          <w:szCs w:val="24"/>
        </w:rPr>
        <w:t>individual</w:t>
      </w:r>
      <w:r>
        <w:rPr>
          <w:sz w:val="24"/>
          <w:szCs w:val="24"/>
        </w:rPr>
        <w:t>.</w:t>
      </w:r>
      <w:r>
        <w:rPr>
          <w:spacing w:val="4"/>
          <w:sz w:val="24"/>
          <w:szCs w:val="24"/>
        </w:rPr>
        <w:t xml:space="preserve"> </w:t>
      </w:r>
      <w:r>
        <w:rPr>
          <w:spacing w:val="-1"/>
          <w:sz w:val="24"/>
          <w:szCs w:val="24"/>
        </w:rPr>
        <w:t>Unde</w:t>
      </w:r>
      <w:r>
        <w:rPr>
          <w:sz w:val="24"/>
          <w:szCs w:val="24"/>
        </w:rPr>
        <w:t>r</w:t>
      </w:r>
      <w:r>
        <w:rPr>
          <w:spacing w:val="4"/>
          <w:sz w:val="24"/>
          <w:szCs w:val="24"/>
        </w:rPr>
        <w:t xml:space="preserve"> </w:t>
      </w:r>
      <w:r>
        <w:rPr>
          <w:spacing w:val="-1"/>
          <w:sz w:val="24"/>
          <w:szCs w:val="24"/>
        </w:rPr>
        <w:t>th</w:t>
      </w:r>
      <w:r>
        <w:rPr>
          <w:sz w:val="24"/>
          <w:szCs w:val="24"/>
        </w:rPr>
        <w:t>e</w:t>
      </w:r>
      <w:r>
        <w:rPr>
          <w:spacing w:val="4"/>
          <w:sz w:val="24"/>
          <w:szCs w:val="24"/>
        </w:rPr>
        <w:t xml:space="preserve"> </w:t>
      </w:r>
      <w:r>
        <w:rPr>
          <w:spacing w:val="-1"/>
          <w:sz w:val="24"/>
          <w:szCs w:val="24"/>
        </w:rPr>
        <w:t>SSA</w:t>
      </w:r>
      <w:r>
        <w:rPr>
          <w:sz w:val="24"/>
          <w:szCs w:val="24"/>
        </w:rPr>
        <w:t>,</w:t>
      </w:r>
      <w:r>
        <w:rPr>
          <w:spacing w:val="4"/>
          <w:sz w:val="24"/>
          <w:szCs w:val="24"/>
        </w:rPr>
        <w:t xml:space="preserve"> </w:t>
      </w:r>
      <w:r>
        <w:rPr>
          <w:spacing w:val="-1"/>
          <w:sz w:val="24"/>
          <w:szCs w:val="24"/>
        </w:rPr>
        <w:t>b</w:t>
      </w:r>
      <w:r>
        <w:rPr>
          <w:sz w:val="24"/>
          <w:szCs w:val="24"/>
        </w:rPr>
        <w:t>y</w:t>
      </w:r>
      <w:r>
        <w:rPr>
          <w:spacing w:val="4"/>
          <w:sz w:val="24"/>
          <w:szCs w:val="24"/>
        </w:rPr>
        <w:t xml:space="preserve"> </w:t>
      </w:r>
      <w:r>
        <w:rPr>
          <w:spacing w:val="-1"/>
          <w:sz w:val="24"/>
          <w:szCs w:val="24"/>
        </w:rPr>
        <w:t>comparison</w:t>
      </w:r>
      <w:r>
        <w:rPr>
          <w:sz w:val="24"/>
          <w:szCs w:val="24"/>
        </w:rPr>
        <w:t>,</w:t>
      </w:r>
      <w:r>
        <w:rPr>
          <w:spacing w:val="4"/>
          <w:sz w:val="24"/>
          <w:szCs w:val="24"/>
        </w:rPr>
        <w:t xml:space="preserve"> </w:t>
      </w:r>
      <w:r>
        <w:rPr>
          <w:spacing w:val="-1"/>
          <w:sz w:val="24"/>
          <w:szCs w:val="24"/>
        </w:rPr>
        <w:t>th</w:t>
      </w:r>
      <w:r>
        <w:rPr>
          <w:sz w:val="24"/>
          <w:szCs w:val="24"/>
        </w:rPr>
        <w:t>e</w:t>
      </w:r>
      <w:r>
        <w:rPr>
          <w:spacing w:val="4"/>
          <w:sz w:val="24"/>
          <w:szCs w:val="24"/>
        </w:rPr>
        <w:t xml:space="preserve"> </w:t>
      </w:r>
      <w:r>
        <w:rPr>
          <w:spacing w:val="-1"/>
          <w:sz w:val="24"/>
          <w:szCs w:val="24"/>
        </w:rPr>
        <w:t>individua</w:t>
      </w:r>
      <w:r>
        <w:rPr>
          <w:sz w:val="24"/>
          <w:szCs w:val="24"/>
        </w:rPr>
        <w:t>l</w:t>
      </w:r>
      <w:r>
        <w:rPr>
          <w:spacing w:val="4"/>
          <w:sz w:val="24"/>
          <w:szCs w:val="24"/>
        </w:rPr>
        <w:t xml:space="preserve"> </w:t>
      </w:r>
      <w:r>
        <w:rPr>
          <w:spacing w:val="-1"/>
          <w:sz w:val="24"/>
          <w:szCs w:val="24"/>
        </w:rPr>
        <w:t>i</w:t>
      </w:r>
      <w:r>
        <w:rPr>
          <w:sz w:val="24"/>
          <w:szCs w:val="24"/>
        </w:rPr>
        <w:t>s</w:t>
      </w:r>
      <w:r>
        <w:rPr>
          <w:spacing w:val="4"/>
          <w:sz w:val="24"/>
          <w:szCs w:val="24"/>
        </w:rPr>
        <w:t xml:space="preserve"> </w:t>
      </w:r>
      <w:r>
        <w:rPr>
          <w:spacing w:val="-1"/>
          <w:sz w:val="24"/>
          <w:szCs w:val="24"/>
        </w:rPr>
        <w:t>hire</w:t>
      </w:r>
      <w:r>
        <w:rPr>
          <w:sz w:val="24"/>
          <w:szCs w:val="24"/>
        </w:rPr>
        <w:t>d</w:t>
      </w:r>
      <w:r>
        <w:rPr>
          <w:spacing w:val="4"/>
          <w:sz w:val="24"/>
          <w:szCs w:val="24"/>
        </w:rPr>
        <w:t xml:space="preserve"> </w:t>
      </w:r>
      <w:r>
        <w:rPr>
          <w:spacing w:val="-1"/>
          <w:sz w:val="24"/>
          <w:szCs w:val="24"/>
        </w:rPr>
        <w:t>directl</w:t>
      </w:r>
      <w:r>
        <w:rPr>
          <w:sz w:val="24"/>
          <w:szCs w:val="24"/>
        </w:rPr>
        <w:t>y</w:t>
      </w:r>
      <w:r>
        <w:rPr>
          <w:spacing w:val="4"/>
          <w:sz w:val="24"/>
          <w:szCs w:val="24"/>
        </w:rPr>
        <w:t xml:space="preserve"> </w:t>
      </w:r>
      <w:r>
        <w:rPr>
          <w:spacing w:val="-1"/>
          <w:sz w:val="24"/>
          <w:szCs w:val="24"/>
        </w:rPr>
        <w:t>by UNDP</w:t>
      </w:r>
      <w:r>
        <w:rPr>
          <w:sz w:val="24"/>
          <w:szCs w:val="24"/>
        </w:rPr>
        <w: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SS</w:t>
      </w:r>
      <w:r>
        <w:rPr>
          <w:sz w:val="24"/>
          <w:szCs w:val="24"/>
        </w:rPr>
        <w:t>A</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issue</w:t>
      </w:r>
      <w:r>
        <w:rPr>
          <w:sz w:val="24"/>
          <w:szCs w:val="24"/>
        </w:rPr>
        <w:t>d</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payment</w:t>
      </w:r>
      <w:r>
        <w:rPr>
          <w:sz w:val="24"/>
          <w:szCs w:val="24"/>
        </w:rPr>
        <w:t>s</w:t>
      </w:r>
      <w:r>
        <w:rPr>
          <w:spacing w:val="3"/>
          <w:sz w:val="24"/>
          <w:szCs w:val="24"/>
        </w:rPr>
        <w:t xml:space="preserve"> </w:t>
      </w:r>
      <w:r>
        <w:rPr>
          <w:spacing w:val="-1"/>
          <w:sz w:val="24"/>
          <w:szCs w:val="24"/>
        </w:rPr>
        <w:t>ar</w:t>
      </w:r>
      <w:r>
        <w:rPr>
          <w:sz w:val="24"/>
          <w:szCs w:val="24"/>
        </w:rPr>
        <w:t>e</w:t>
      </w:r>
      <w:r>
        <w:rPr>
          <w:spacing w:val="3"/>
          <w:sz w:val="24"/>
          <w:szCs w:val="24"/>
        </w:rPr>
        <w:t xml:space="preserve"> </w:t>
      </w:r>
      <w:r>
        <w:rPr>
          <w:spacing w:val="-1"/>
          <w:sz w:val="24"/>
          <w:szCs w:val="24"/>
        </w:rPr>
        <w:t>mad</w:t>
      </w:r>
      <w:r>
        <w:rPr>
          <w:sz w:val="24"/>
          <w:szCs w:val="24"/>
        </w:rPr>
        <w:t>e</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consultant.</w:t>
      </w:r>
    </w:p>
    <w:p w:rsidR="008F7EAC" w:rsidRDefault="008F7EAC">
      <w:pPr>
        <w:spacing w:before="16" w:line="260" w:lineRule="exact"/>
        <w:rPr>
          <w:sz w:val="26"/>
          <w:szCs w:val="26"/>
        </w:rPr>
      </w:pPr>
    </w:p>
    <w:p w:rsidR="008F7EAC" w:rsidRDefault="00A216E2">
      <w:pPr>
        <w:ind w:left="112" w:right="215"/>
        <w:rPr>
          <w:sz w:val="24"/>
          <w:szCs w:val="24"/>
        </w:rPr>
      </w:pPr>
      <w:r>
        <w:rPr>
          <w:spacing w:val="1"/>
          <w:sz w:val="24"/>
          <w:szCs w:val="24"/>
        </w:rPr>
        <w:t>5</w:t>
      </w:r>
      <w:r>
        <w:rPr>
          <w:sz w:val="24"/>
          <w:szCs w:val="24"/>
        </w:rPr>
        <w:t xml:space="preserve">.       </w:t>
      </w:r>
      <w:r>
        <w:rPr>
          <w:spacing w:val="59"/>
          <w:sz w:val="24"/>
          <w:szCs w:val="24"/>
        </w:rPr>
        <w:t xml:space="preserve"> </w:t>
      </w:r>
      <w:r>
        <w:rPr>
          <w:spacing w:val="-1"/>
          <w:sz w:val="24"/>
          <w:szCs w:val="24"/>
        </w:rPr>
        <w:t>However</w:t>
      </w:r>
      <w:r>
        <w:rPr>
          <w:sz w:val="24"/>
          <w:szCs w:val="24"/>
        </w:rPr>
        <w:t>,</w:t>
      </w:r>
      <w:r>
        <w:rPr>
          <w:spacing w:val="2"/>
          <w:sz w:val="24"/>
          <w:szCs w:val="24"/>
        </w:rPr>
        <w:t xml:space="preserve"> </w:t>
      </w:r>
      <w:r>
        <w:rPr>
          <w:spacing w:val="-1"/>
          <w:sz w:val="24"/>
          <w:szCs w:val="24"/>
        </w:rPr>
        <w:t>wher</w:t>
      </w:r>
      <w:r>
        <w:rPr>
          <w:sz w:val="24"/>
          <w:szCs w:val="24"/>
        </w:rPr>
        <w:t>e</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selectio</w:t>
      </w:r>
      <w:r>
        <w:rPr>
          <w:sz w:val="24"/>
          <w:szCs w:val="24"/>
        </w:rPr>
        <w:t>n</w:t>
      </w:r>
      <w:r>
        <w:rPr>
          <w:spacing w:val="2"/>
          <w:sz w:val="24"/>
          <w:szCs w:val="24"/>
        </w:rPr>
        <w:t xml:space="preserve"> </w:t>
      </w:r>
      <w:r>
        <w:rPr>
          <w:spacing w:val="-1"/>
          <w:sz w:val="24"/>
          <w:szCs w:val="24"/>
        </w:rPr>
        <w:t>o</w:t>
      </w:r>
      <w:r>
        <w:rPr>
          <w:sz w:val="24"/>
          <w:szCs w:val="24"/>
        </w:rPr>
        <w:t>f</w:t>
      </w:r>
      <w:r>
        <w:rPr>
          <w:spacing w:val="2"/>
          <w:sz w:val="24"/>
          <w:szCs w:val="24"/>
        </w:rPr>
        <w:t xml:space="preserve"> </w:t>
      </w:r>
      <w:r>
        <w:rPr>
          <w:sz w:val="24"/>
          <w:szCs w:val="24"/>
        </w:rPr>
        <w:t>a</w:t>
      </w:r>
      <w:r>
        <w:rPr>
          <w:spacing w:val="2"/>
          <w:sz w:val="24"/>
          <w:szCs w:val="24"/>
        </w:rPr>
        <w:t xml:space="preserve"> </w:t>
      </w:r>
      <w:r>
        <w:rPr>
          <w:spacing w:val="-1"/>
          <w:sz w:val="24"/>
          <w:szCs w:val="24"/>
        </w:rPr>
        <w:t>consultan</w:t>
      </w:r>
      <w:r>
        <w:rPr>
          <w:sz w:val="24"/>
          <w:szCs w:val="24"/>
        </w:rPr>
        <w:t>t</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base</w:t>
      </w:r>
      <w:r>
        <w:rPr>
          <w:sz w:val="24"/>
          <w:szCs w:val="24"/>
        </w:rPr>
        <w:t>d</w:t>
      </w:r>
      <w:r>
        <w:rPr>
          <w:spacing w:val="2"/>
          <w:sz w:val="24"/>
          <w:szCs w:val="24"/>
        </w:rPr>
        <w:t xml:space="preserve"> </w:t>
      </w:r>
      <w:r>
        <w:rPr>
          <w:spacing w:val="-1"/>
          <w:sz w:val="24"/>
          <w:szCs w:val="24"/>
        </w:rPr>
        <w:t>upo</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competence, capacit</w:t>
      </w:r>
      <w:r>
        <w:rPr>
          <w:sz w:val="24"/>
          <w:szCs w:val="24"/>
        </w:rPr>
        <w:t>y</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experienc</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compan</w:t>
      </w:r>
      <w:r>
        <w:rPr>
          <w:sz w:val="24"/>
          <w:szCs w:val="24"/>
        </w:rPr>
        <w:t>y</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institutio</w:t>
      </w:r>
      <w:r>
        <w:rPr>
          <w:sz w:val="24"/>
          <w:szCs w:val="24"/>
        </w:rPr>
        <w:t>n</w:t>
      </w:r>
      <w:r>
        <w:rPr>
          <w:spacing w:val="2"/>
          <w:sz w:val="24"/>
          <w:szCs w:val="24"/>
        </w:rPr>
        <w:t xml:space="preserve"> </w:t>
      </w:r>
      <w:r>
        <w:rPr>
          <w:spacing w:val="-1"/>
          <w:sz w:val="24"/>
          <w:szCs w:val="24"/>
        </w:rPr>
        <w:t>itself</w:t>
      </w:r>
      <w:r>
        <w:rPr>
          <w:sz w:val="24"/>
          <w:szCs w:val="24"/>
        </w:rPr>
        <w:t>,</w:t>
      </w:r>
      <w:r>
        <w:rPr>
          <w:spacing w:val="2"/>
          <w:sz w:val="24"/>
          <w:szCs w:val="24"/>
        </w:rPr>
        <w:t xml:space="preserve"> </w:t>
      </w:r>
      <w:r>
        <w:rPr>
          <w:spacing w:val="-1"/>
          <w:sz w:val="24"/>
          <w:szCs w:val="24"/>
        </w:rPr>
        <w:t>rathe</w:t>
      </w:r>
      <w:r>
        <w:rPr>
          <w:sz w:val="24"/>
          <w:szCs w:val="24"/>
        </w:rPr>
        <w:t>r</w:t>
      </w:r>
      <w:r>
        <w:rPr>
          <w:spacing w:val="2"/>
          <w:sz w:val="24"/>
          <w:szCs w:val="24"/>
        </w:rPr>
        <w:t xml:space="preserve"> </w:t>
      </w:r>
      <w:r>
        <w:rPr>
          <w:spacing w:val="-1"/>
          <w:sz w:val="24"/>
          <w:szCs w:val="24"/>
        </w:rPr>
        <w:t>tha</w:t>
      </w:r>
      <w:r>
        <w:rPr>
          <w:sz w:val="24"/>
          <w:szCs w:val="24"/>
        </w:rPr>
        <w:t>n</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individual expert</w:t>
      </w:r>
      <w:r>
        <w:rPr>
          <w:sz w:val="24"/>
          <w:szCs w:val="24"/>
        </w:rPr>
        <w:t>,</w:t>
      </w:r>
      <w:r>
        <w:rPr>
          <w:spacing w:val="3"/>
          <w:sz w:val="24"/>
          <w:szCs w:val="24"/>
        </w:rPr>
        <w:t xml:space="preserve"> </w:t>
      </w:r>
      <w:r>
        <w:rPr>
          <w:spacing w:val="-1"/>
          <w:sz w:val="24"/>
          <w:szCs w:val="24"/>
        </w:rPr>
        <w:t>a</w:t>
      </w:r>
      <w:r>
        <w:rPr>
          <w:sz w:val="24"/>
          <w:szCs w:val="24"/>
        </w:rPr>
        <w:t>n</w:t>
      </w:r>
      <w:r>
        <w:rPr>
          <w:spacing w:val="3"/>
          <w:sz w:val="24"/>
          <w:szCs w:val="24"/>
        </w:rPr>
        <w:t xml:space="preserve"> </w:t>
      </w:r>
      <w:r>
        <w:rPr>
          <w:spacing w:val="-1"/>
          <w:sz w:val="24"/>
          <w:szCs w:val="24"/>
        </w:rPr>
        <w:t>RL</w:t>
      </w:r>
      <w:r>
        <w:rPr>
          <w:sz w:val="24"/>
          <w:szCs w:val="24"/>
        </w:rPr>
        <w:t>A</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no</w:t>
      </w:r>
      <w:r>
        <w:rPr>
          <w:sz w:val="24"/>
          <w:szCs w:val="24"/>
        </w:rPr>
        <w:t>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appropriat</w:t>
      </w:r>
      <w:r>
        <w:rPr>
          <w:sz w:val="24"/>
          <w:szCs w:val="24"/>
        </w:rPr>
        <w:t>e</w:t>
      </w:r>
      <w:r>
        <w:rPr>
          <w:spacing w:val="3"/>
          <w:sz w:val="24"/>
          <w:szCs w:val="24"/>
        </w:rPr>
        <w:t xml:space="preserve"> </w:t>
      </w:r>
      <w:r>
        <w:rPr>
          <w:spacing w:val="-1"/>
          <w:sz w:val="24"/>
          <w:szCs w:val="24"/>
        </w:rPr>
        <w:t>contractua</w:t>
      </w:r>
      <w:r>
        <w:rPr>
          <w:sz w:val="24"/>
          <w:szCs w:val="24"/>
        </w:rPr>
        <w:t>l</w:t>
      </w:r>
      <w:r>
        <w:rPr>
          <w:spacing w:val="3"/>
          <w:sz w:val="24"/>
          <w:szCs w:val="24"/>
        </w:rPr>
        <w:t xml:space="preserve"> </w:t>
      </w:r>
      <w:r>
        <w:rPr>
          <w:spacing w:val="-1"/>
          <w:sz w:val="24"/>
          <w:szCs w:val="24"/>
        </w:rPr>
        <w:t>instrument</w:t>
      </w:r>
      <w:r>
        <w:rPr>
          <w:sz w:val="24"/>
          <w:szCs w:val="24"/>
        </w:rPr>
        <w:t>.</w:t>
      </w:r>
      <w:r>
        <w:rPr>
          <w:spacing w:val="3"/>
          <w:sz w:val="24"/>
          <w:szCs w:val="24"/>
        </w:rPr>
        <w:t xml:space="preserve"> </w:t>
      </w:r>
      <w:r>
        <w:rPr>
          <w:spacing w:val="-1"/>
          <w:sz w:val="24"/>
          <w:szCs w:val="24"/>
        </w:rPr>
        <w:t>Instead</w:t>
      </w:r>
      <w:r>
        <w:rPr>
          <w:sz w:val="24"/>
          <w:szCs w:val="24"/>
        </w:rPr>
        <w:t>,</w:t>
      </w:r>
      <w:r>
        <w:rPr>
          <w:spacing w:val="3"/>
          <w:sz w:val="24"/>
          <w:szCs w:val="24"/>
        </w:rPr>
        <w:t xml:space="preserve"> </w:t>
      </w:r>
      <w:r>
        <w:rPr>
          <w:sz w:val="24"/>
          <w:szCs w:val="24"/>
        </w:rPr>
        <w:t>a</w:t>
      </w:r>
      <w:r>
        <w:rPr>
          <w:spacing w:val="3"/>
          <w:sz w:val="24"/>
          <w:szCs w:val="24"/>
        </w:rPr>
        <w:t xml:space="preserve"> </w:t>
      </w:r>
      <w:r>
        <w:rPr>
          <w:spacing w:val="-1"/>
          <w:sz w:val="24"/>
          <w:szCs w:val="24"/>
        </w:rPr>
        <w:t>Procurement Contrac</w:t>
      </w:r>
      <w:r>
        <w:rPr>
          <w:sz w:val="24"/>
          <w:szCs w:val="24"/>
        </w:rPr>
        <w:t>t</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Service</w:t>
      </w:r>
      <w:r>
        <w:rPr>
          <w:sz w:val="24"/>
          <w:szCs w:val="24"/>
        </w:rPr>
        <w:t>s</w:t>
      </w:r>
      <w:r>
        <w:rPr>
          <w:spacing w:val="2"/>
          <w:sz w:val="24"/>
          <w:szCs w:val="24"/>
        </w:rPr>
        <w:t xml:space="preserve"> </w:t>
      </w:r>
      <w:r>
        <w:rPr>
          <w:spacing w:val="-1"/>
          <w:sz w:val="24"/>
          <w:szCs w:val="24"/>
        </w:rPr>
        <w:t>shoul</w:t>
      </w:r>
      <w:r>
        <w:rPr>
          <w:sz w:val="24"/>
          <w:szCs w:val="24"/>
        </w:rPr>
        <w:t>d</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used</w:t>
      </w:r>
      <w:r>
        <w:rPr>
          <w:sz w:val="24"/>
          <w:szCs w:val="24"/>
        </w:rPr>
        <w:t>,</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compan</w:t>
      </w:r>
      <w:r>
        <w:rPr>
          <w:sz w:val="24"/>
          <w:szCs w:val="24"/>
        </w:rPr>
        <w:t>y</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institutio</w:t>
      </w:r>
      <w:r>
        <w:rPr>
          <w:sz w:val="24"/>
          <w:szCs w:val="24"/>
        </w:rPr>
        <w:t>n</w:t>
      </w:r>
      <w:r>
        <w:rPr>
          <w:spacing w:val="2"/>
          <w:sz w:val="24"/>
          <w:szCs w:val="24"/>
        </w:rPr>
        <w:t xml:space="preserve"> </w:t>
      </w:r>
      <w:r>
        <w:rPr>
          <w:spacing w:val="-1"/>
          <w:sz w:val="24"/>
          <w:szCs w:val="24"/>
        </w:rPr>
        <w:t>shoul</w:t>
      </w:r>
      <w:r>
        <w:rPr>
          <w:sz w:val="24"/>
          <w:szCs w:val="24"/>
        </w:rPr>
        <w:t>d</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 xml:space="preserve">selected </w:t>
      </w:r>
      <w:r>
        <w:rPr>
          <w:sz w:val="24"/>
          <w:szCs w:val="24"/>
        </w:rPr>
        <w:t>through</w:t>
      </w:r>
      <w:r>
        <w:rPr>
          <w:spacing w:val="3"/>
          <w:sz w:val="24"/>
          <w:szCs w:val="24"/>
        </w:rPr>
        <w:t xml:space="preserve"> </w:t>
      </w:r>
      <w:r>
        <w:rPr>
          <w:sz w:val="24"/>
          <w:szCs w:val="24"/>
        </w:rPr>
        <w:t>an</w:t>
      </w:r>
      <w:r>
        <w:rPr>
          <w:spacing w:val="3"/>
          <w:sz w:val="24"/>
          <w:szCs w:val="24"/>
        </w:rPr>
        <w:t xml:space="preserve"> </w:t>
      </w:r>
      <w:r>
        <w:rPr>
          <w:sz w:val="24"/>
          <w:szCs w:val="24"/>
        </w:rPr>
        <w:t>international</w:t>
      </w:r>
      <w:r>
        <w:rPr>
          <w:spacing w:val="3"/>
          <w:sz w:val="24"/>
          <w:szCs w:val="24"/>
        </w:rPr>
        <w:t xml:space="preserve"> </w:t>
      </w:r>
      <w:r>
        <w:rPr>
          <w:sz w:val="24"/>
          <w:szCs w:val="24"/>
        </w:rPr>
        <w:t>solicitation</w:t>
      </w:r>
      <w:r>
        <w:rPr>
          <w:spacing w:val="3"/>
          <w:sz w:val="24"/>
          <w:szCs w:val="24"/>
        </w:rPr>
        <w:t xml:space="preserve"> </w:t>
      </w:r>
      <w:r>
        <w:rPr>
          <w:sz w:val="24"/>
          <w:szCs w:val="24"/>
        </w:rPr>
        <w:t>process.</w:t>
      </w:r>
      <w:r>
        <w:rPr>
          <w:spacing w:val="3"/>
          <w:sz w:val="24"/>
          <w:szCs w:val="24"/>
        </w:rPr>
        <w:t xml:space="preserve"> </w:t>
      </w:r>
      <w:r>
        <w:rPr>
          <w:sz w:val="24"/>
          <w:szCs w:val="24"/>
        </w:rPr>
        <w:t>Under</w:t>
      </w:r>
      <w:r>
        <w:rPr>
          <w:spacing w:val="3"/>
          <w:sz w:val="24"/>
          <w:szCs w:val="24"/>
        </w:rPr>
        <w:t xml:space="preserve"> </w:t>
      </w:r>
      <w:r>
        <w:rPr>
          <w:sz w:val="24"/>
          <w:szCs w:val="24"/>
        </w:rPr>
        <w:t>the</w:t>
      </w:r>
      <w:r>
        <w:rPr>
          <w:spacing w:val="3"/>
          <w:sz w:val="24"/>
          <w:szCs w:val="24"/>
        </w:rPr>
        <w:t xml:space="preserve"> </w:t>
      </w:r>
      <w:r>
        <w:rPr>
          <w:sz w:val="24"/>
          <w:szCs w:val="24"/>
        </w:rPr>
        <w:t>Procurement</w:t>
      </w:r>
      <w:r>
        <w:rPr>
          <w:spacing w:val="3"/>
          <w:sz w:val="24"/>
          <w:szCs w:val="24"/>
        </w:rPr>
        <w:t xml:space="preserve"> </w:t>
      </w:r>
      <w:r>
        <w:rPr>
          <w:sz w:val="24"/>
          <w:szCs w:val="24"/>
        </w:rPr>
        <w:t>Contract</w:t>
      </w:r>
      <w:r>
        <w:rPr>
          <w:spacing w:val="3"/>
          <w:sz w:val="24"/>
          <w:szCs w:val="24"/>
        </w:rPr>
        <w:t xml:space="preserve"> </w:t>
      </w:r>
      <w:r>
        <w:rPr>
          <w:sz w:val="24"/>
          <w:szCs w:val="24"/>
        </w:rPr>
        <w:t xml:space="preserve">for </w:t>
      </w:r>
      <w:r>
        <w:rPr>
          <w:spacing w:val="-1"/>
          <w:sz w:val="24"/>
          <w:szCs w:val="24"/>
        </w:rPr>
        <w:t>Services</w:t>
      </w:r>
      <w:r>
        <w:rPr>
          <w:sz w:val="24"/>
          <w:szCs w:val="24"/>
        </w:rPr>
        <w: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compan</w:t>
      </w:r>
      <w:r>
        <w:rPr>
          <w:sz w:val="24"/>
          <w:szCs w:val="24"/>
        </w:rPr>
        <w:t>y</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hel</w:t>
      </w:r>
      <w:r>
        <w:rPr>
          <w:sz w:val="24"/>
          <w:szCs w:val="24"/>
        </w:rPr>
        <w:t>d</w:t>
      </w:r>
      <w:r>
        <w:rPr>
          <w:spacing w:val="3"/>
          <w:sz w:val="24"/>
          <w:szCs w:val="24"/>
        </w:rPr>
        <w:t xml:space="preserve"> </w:t>
      </w:r>
      <w:r>
        <w:rPr>
          <w:spacing w:val="-1"/>
          <w:sz w:val="24"/>
          <w:szCs w:val="24"/>
        </w:rPr>
        <w:t>responsibl</w:t>
      </w:r>
      <w:r>
        <w:rPr>
          <w:sz w:val="24"/>
          <w:szCs w:val="24"/>
        </w:rPr>
        <w:t>e</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performanc</w:t>
      </w:r>
      <w:r>
        <w:rPr>
          <w:sz w:val="24"/>
          <w:szCs w:val="24"/>
        </w:rPr>
        <w:t>e</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it</w:t>
      </w:r>
      <w:r>
        <w:rPr>
          <w:sz w:val="24"/>
          <w:szCs w:val="24"/>
        </w:rPr>
        <w:t>s</w:t>
      </w:r>
      <w:r>
        <w:rPr>
          <w:spacing w:val="3"/>
          <w:sz w:val="24"/>
          <w:szCs w:val="24"/>
        </w:rPr>
        <w:t xml:space="preserve"> </w:t>
      </w:r>
      <w:r>
        <w:rPr>
          <w:spacing w:val="-1"/>
          <w:sz w:val="24"/>
          <w:szCs w:val="24"/>
        </w:rPr>
        <w:t>employees. Moreover</w:t>
      </w:r>
      <w:r>
        <w:rPr>
          <w:sz w:val="24"/>
          <w:szCs w:val="24"/>
        </w:rPr>
        <w:t>,</w:t>
      </w:r>
      <w:r>
        <w:rPr>
          <w:spacing w:val="2"/>
          <w:sz w:val="24"/>
          <w:szCs w:val="24"/>
        </w:rPr>
        <w:t xml:space="preserve"> </w:t>
      </w:r>
      <w:r>
        <w:rPr>
          <w:spacing w:val="-1"/>
          <w:sz w:val="24"/>
          <w:szCs w:val="24"/>
        </w:rPr>
        <w:t>unlik</w:t>
      </w:r>
      <w:r>
        <w:rPr>
          <w:sz w:val="24"/>
          <w:szCs w:val="24"/>
        </w:rPr>
        <w:t>e</w:t>
      </w:r>
      <w:r>
        <w:rPr>
          <w:spacing w:val="2"/>
          <w:sz w:val="24"/>
          <w:szCs w:val="24"/>
        </w:rPr>
        <w:t xml:space="preserve"> </w:t>
      </w:r>
      <w:r>
        <w:rPr>
          <w:spacing w:val="-1"/>
          <w:sz w:val="24"/>
          <w:szCs w:val="24"/>
        </w:rPr>
        <w:t>wit</w:t>
      </w:r>
      <w:r>
        <w:rPr>
          <w:sz w:val="24"/>
          <w:szCs w:val="24"/>
        </w:rPr>
        <w:t>h</w:t>
      </w:r>
      <w:r>
        <w:rPr>
          <w:spacing w:val="2"/>
          <w:sz w:val="24"/>
          <w:szCs w:val="24"/>
        </w:rPr>
        <w:t xml:space="preserve"> </w:t>
      </w:r>
      <w:proofErr w:type="gramStart"/>
      <w:r>
        <w:rPr>
          <w:spacing w:val="-1"/>
          <w:sz w:val="24"/>
          <w:szCs w:val="24"/>
        </w:rPr>
        <w:t>RLA</w:t>
      </w:r>
      <w:r>
        <w:rPr>
          <w:sz w:val="24"/>
          <w:szCs w:val="24"/>
        </w:rPr>
        <w:t>s</w:t>
      </w:r>
      <w:r>
        <w:rPr>
          <w:spacing w:val="2"/>
          <w:sz w:val="24"/>
          <w:szCs w:val="24"/>
        </w:rPr>
        <w:t xml:space="preserve"> </w:t>
      </w:r>
      <w:r>
        <w:rPr>
          <w:sz w:val="24"/>
          <w:szCs w:val="24"/>
        </w:rPr>
        <w:t>,</w:t>
      </w:r>
      <w:proofErr w:type="gramEnd"/>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compan</w:t>
      </w:r>
      <w:r>
        <w:rPr>
          <w:sz w:val="24"/>
          <w:szCs w:val="24"/>
        </w:rPr>
        <w:t>y</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obligate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replac</w:t>
      </w:r>
      <w:r>
        <w:rPr>
          <w:sz w:val="24"/>
          <w:szCs w:val="24"/>
        </w:rPr>
        <w:t>e</w:t>
      </w:r>
      <w:r>
        <w:rPr>
          <w:spacing w:val="2"/>
          <w:sz w:val="24"/>
          <w:szCs w:val="24"/>
        </w:rPr>
        <w:t xml:space="preserve"> </w:t>
      </w:r>
      <w:r>
        <w:rPr>
          <w:spacing w:val="-1"/>
          <w:sz w:val="24"/>
          <w:szCs w:val="24"/>
        </w:rPr>
        <w:t>it</w:t>
      </w:r>
      <w:r>
        <w:rPr>
          <w:sz w:val="24"/>
          <w:szCs w:val="24"/>
        </w:rPr>
        <w:t>s</w:t>
      </w:r>
      <w:r>
        <w:rPr>
          <w:spacing w:val="2"/>
          <w:sz w:val="24"/>
          <w:szCs w:val="24"/>
        </w:rPr>
        <w:t xml:space="preserve"> </w:t>
      </w:r>
      <w:r>
        <w:rPr>
          <w:spacing w:val="-1"/>
          <w:sz w:val="24"/>
          <w:szCs w:val="24"/>
        </w:rPr>
        <w:t>employee</w:t>
      </w:r>
      <w:r>
        <w:rPr>
          <w:sz w:val="24"/>
          <w:szCs w:val="24"/>
        </w:rPr>
        <w:t>s</w:t>
      </w:r>
      <w:r>
        <w:rPr>
          <w:spacing w:val="2"/>
          <w:sz w:val="24"/>
          <w:szCs w:val="24"/>
        </w:rPr>
        <w:t xml:space="preserve"> </w:t>
      </w:r>
      <w:r>
        <w:rPr>
          <w:spacing w:val="-1"/>
          <w:sz w:val="24"/>
          <w:szCs w:val="24"/>
        </w:rPr>
        <w:t>should</w:t>
      </w:r>
    </w:p>
    <w:p w:rsidR="008F7EAC" w:rsidRDefault="00A216E2">
      <w:pPr>
        <w:spacing w:line="260" w:lineRule="exact"/>
        <w:ind w:left="112"/>
        <w:rPr>
          <w:sz w:val="24"/>
          <w:szCs w:val="24"/>
        </w:rPr>
      </w:pPr>
      <w:proofErr w:type="gramStart"/>
      <w:r>
        <w:rPr>
          <w:sz w:val="24"/>
          <w:szCs w:val="24"/>
        </w:rPr>
        <w:t>they</w:t>
      </w:r>
      <w:proofErr w:type="gramEnd"/>
      <w:r>
        <w:rPr>
          <w:spacing w:val="2"/>
          <w:sz w:val="24"/>
          <w:szCs w:val="24"/>
        </w:rPr>
        <w:t xml:space="preserve"> </w:t>
      </w:r>
      <w:r>
        <w:rPr>
          <w:sz w:val="24"/>
          <w:szCs w:val="24"/>
        </w:rPr>
        <w:t>become</w:t>
      </w:r>
      <w:r>
        <w:rPr>
          <w:spacing w:val="2"/>
          <w:sz w:val="24"/>
          <w:szCs w:val="24"/>
        </w:rPr>
        <w:t xml:space="preserve"> </w:t>
      </w:r>
      <w:r>
        <w:rPr>
          <w:sz w:val="24"/>
          <w:szCs w:val="24"/>
        </w:rPr>
        <w:t>unavailable</w:t>
      </w:r>
      <w:r>
        <w:rPr>
          <w:spacing w:val="2"/>
          <w:sz w:val="24"/>
          <w:szCs w:val="24"/>
        </w:rPr>
        <w:t xml:space="preserve"> </w:t>
      </w:r>
      <w:r>
        <w:rPr>
          <w:sz w:val="24"/>
          <w:szCs w:val="24"/>
        </w:rPr>
        <w:t>to</w:t>
      </w:r>
      <w:r>
        <w:rPr>
          <w:spacing w:val="2"/>
          <w:sz w:val="24"/>
          <w:szCs w:val="24"/>
        </w:rPr>
        <w:t xml:space="preserve"> </w:t>
      </w:r>
      <w:r>
        <w:rPr>
          <w:sz w:val="24"/>
          <w:szCs w:val="24"/>
        </w:rPr>
        <w:t>deliver</w:t>
      </w:r>
      <w:r>
        <w:rPr>
          <w:spacing w:val="2"/>
          <w:sz w:val="24"/>
          <w:szCs w:val="24"/>
        </w:rPr>
        <w:t xml:space="preserve"> </w:t>
      </w:r>
      <w:r>
        <w:rPr>
          <w:sz w:val="24"/>
          <w:szCs w:val="24"/>
        </w:rPr>
        <w:t>the</w:t>
      </w:r>
      <w:r>
        <w:rPr>
          <w:spacing w:val="2"/>
          <w:sz w:val="24"/>
          <w:szCs w:val="24"/>
        </w:rPr>
        <w:t xml:space="preserve"> </w:t>
      </w:r>
      <w:r>
        <w:rPr>
          <w:sz w:val="24"/>
          <w:szCs w:val="24"/>
        </w:rPr>
        <w:t>services</w:t>
      </w:r>
      <w:r>
        <w:rPr>
          <w:spacing w:val="2"/>
          <w:sz w:val="24"/>
          <w:szCs w:val="24"/>
        </w:rPr>
        <w:t xml:space="preserve"> </w:t>
      </w:r>
      <w:r>
        <w:rPr>
          <w:sz w:val="24"/>
          <w:szCs w:val="24"/>
        </w:rPr>
        <w:t>as</w:t>
      </w:r>
      <w:r>
        <w:rPr>
          <w:spacing w:val="2"/>
          <w:sz w:val="24"/>
          <w:szCs w:val="24"/>
        </w:rPr>
        <w:t xml:space="preserve"> </w:t>
      </w:r>
      <w:r>
        <w:rPr>
          <w:sz w:val="24"/>
          <w:szCs w:val="24"/>
        </w:rPr>
        <w:t>contracted,</w:t>
      </w:r>
      <w:r>
        <w:rPr>
          <w:spacing w:val="2"/>
          <w:sz w:val="24"/>
          <w:szCs w:val="24"/>
        </w:rPr>
        <w:t xml:space="preserve"> </w:t>
      </w:r>
      <w:r>
        <w:rPr>
          <w:sz w:val="24"/>
          <w:szCs w:val="24"/>
        </w:rPr>
        <w:t>thereby</w:t>
      </w:r>
      <w:r>
        <w:rPr>
          <w:spacing w:val="2"/>
          <w:sz w:val="24"/>
          <w:szCs w:val="24"/>
        </w:rPr>
        <w:t xml:space="preserve"> </w:t>
      </w:r>
      <w:r>
        <w:rPr>
          <w:sz w:val="24"/>
          <w:szCs w:val="24"/>
        </w:rPr>
        <w:t>reducing</w:t>
      </w:r>
      <w:r>
        <w:rPr>
          <w:spacing w:val="2"/>
          <w:sz w:val="24"/>
          <w:szCs w:val="24"/>
        </w:rPr>
        <w:t xml:space="preserve"> </w:t>
      </w:r>
      <w:r>
        <w:rPr>
          <w:sz w:val="24"/>
          <w:szCs w:val="24"/>
        </w:rPr>
        <w:t>the</w:t>
      </w:r>
      <w:r>
        <w:rPr>
          <w:spacing w:val="2"/>
          <w:sz w:val="24"/>
          <w:szCs w:val="24"/>
        </w:rPr>
        <w:t xml:space="preserve"> </w:t>
      </w:r>
      <w:r>
        <w:rPr>
          <w:sz w:val="24"/>
          <w:szCs w:val="24"/>
        </w:rPr>
        <w:t>risk</w:t>
      </w:r>
      <w:r>
        <w:rPr>
          <w:spacing w:val="2"/>
          <w:sz w:val="24"/>
          <w:szCs w:val="24"/>
        </w:rPr>
        <w:t xml:space="preserve"> </w:t>
      </w:r>
      <w:r>
        <w:rPr>
          <w:sz w:val="24"/>
          <w:szCs w:val="24"/>
        </w:rPr>
        <w:t>of</w:t>
      </w:r>
    </w:p>
    <w:p w:rsidR="008F7EAC" w:rsidRDefault="00A216E2">
      <w:pPr>
        <w:spacing w:before="2"/>
        <w:ind w:left="112"/>
        <w:rPr>
          <w:sz w:val="24"/>
          <w:szCs w:val="24"/>
        </w:rPr>
        <w:sectPr w:rsidR="008F7EAC">
          <w:headerReference w:type="default" r:id="rId7"/>
          <w:pgSz w:w="11900" w:h="16840"/>
          <w:pgMar w:top="2200" w:right="1540" w:bottom="280" w:left="1520" w:header="1964" w:footer="0" w:gutter="0"/>
          <w:pgNumType w:start="2"/>
          <w:cols w:space="720"/>
        </w:sectPr>
      </w:pPr>
      <w:proofErr w:type="gramStart"/>
      <w:r>
        <w:rPr>
          <w:sz w:val="24"/>
          <w:szCs w:val="24"/>
        </w:rPr>
        <w:t>non-performance</w:t>
      </w:r>
      <w:proofErr w:type="gramEnd"/>
      <w:r>
        <w:rPr>
          <w:sz w:val="24"/>
          <w:szCs w:val="24"/>
        </w:rPr>
        <w:t>.</w:t>
      </w:r>
    </w:p>
    <w:p w:rsidR="008F7EAC" w:rsidRDefault="008F7EAC">
      <w:pPr>
        <w:spacing w:line="120" w:lineRule="exact"/>
        <w:rPr>
          <w:sz w:val="13"/>
          <w:szCs w:val="13"/>
        </w:rPr>
      </w:pPr>
    </w:p>
    <w:p w:rsidR="008F7EAC" w:rsidRDefault="008F7EAC">
      <w:pPr>
        <w:spacing w:line="200" w:lineRule="exact"/>
      </w:pPr>
    </w:p>
    <w:p w:rsidR="008F7EAC" w:rsidRDefault="008F7EAC">
      <w:pPr>
        <w:spacing w:line="200" w:lineRule="exact"/>
      </w:pPr>
    </w:p>
    <w:p w:rsidR="008F7EAC" w:rsidRDefault="00A216E2">
      <w:pPr>
        <w:spacing w:before="29"/>
        <w:ind w:left="112" w:right="346"/>
        <w:rPr>
          <w:sz w:val="24"/>
          <w:szCs w:val="24"/>
        </w:rPr>
      </w:pPr>
      <w:r>
        <w:rPr>
          <w:spacing w:val="1"/>
          <w:sz w:val="24"/>
          <w:szCs w:val="24"/>
        </w:rPr>
        <w:t>6</w:t>
      </w:r>
      <w:r>
        <w:rPr>
          <w:sz w:val="24"/>
          <w:szCs w:val="24"/>
        </w:rPr>
        <w:t xml:space="preserve">.       </w:t>
      </w:r>
      <w:r>
        <w:rPr>
          <w:spacing w:val="59"/>
          <w:sz w:val="24"/>
          <w:szCs w:val="24"/>
        </w:rPr>
        <w:t xml:space="preserve"> </w:t>
      </w:r>
      <w:r>
        <w:rPr>
          <w:spacing w:val="-1"/>
          <w:sz w:val="24"/>
          <w:szCs w:val="24"/>
        </w:rPr>
        <w:t>Al</w:t>
      </w:r>
      <w:r>
        <w:rPr>
          <w:sz w:val="24"/>
          <w:szCs w:val="24"/>
        </w:rPr>
        <w:t>l</w:t>
      </w:r>
      <w:r>
        <w:rPr>
          <w:spacing w:val="4"/>
          <w:sz w:val="24"/>
          <w:szCs w:val="24"/>
        </w:rPr>
        <w:t xml:space="preserve"> </w:t>
      </w:r>
      <w:r>
        <w:rPr>
          <w:spacing w:val="-1"/>
          <w:sz w:val="24"/>
          <w:szCs w:val="24"/>
        </w:rPr>
        <w:t>necessar</w:t>
      </w:r>
      <w:r>
        <w:rPr>
          <w:sz w:val="24"/>
          <w:szCs w:val="24"/>
        </w:rPr>
        <w:t>y</w:t>
      </w:r>
      <w:r>
        <w:rPr>
          <w:spacing w:val="4"/>
          <w:sz w:val="24"/>
          <w:szCs w:val="24"/>
        </w:rPr>
        <w:t xml:space="preserve"> </w:t>
      </w:r>
      <w:r>
        <w:rPr>
          <w:spacing w:val="-1"/>
          <w:sz w:val="24"/>
          <w:szCs w:val="24"/>
        </w:rPr>
        <w:t>form</w:t>
      </w:r>
      <w:r>
        <w:rPr>
          <w:sz w:val="24"/>
          <w:szCs w:val="24"/>
        </w:rPr>
        <w:t>s</w:t>
      </w:r>
      <w:r>
        <w:rPr>
          <w:spacing w:val="4"/>
          <w:sz w:val="24"/>
          <w:szCs w:val="24"/>
        </w:rPr>
        <w:t xml:space="preserve"> </w:t>
      </w:r>
      <w:r>
        <w:rPr>
          <w:spacing w:val="-1"/>
          <w:sz w:val="24"/>
          <w:szCs w:val="24"/>
        </w:rPr>
        <w:t>fo</w:t>
      </w:r>
      <w:r>
        <w:rPr>
          <w:sz w:val="24"/>
          <w:szCs w:val="24"/>
        </w:rPr>
        <w:t>r</w:t>
      </w:r>
      <w:r>
        <w:rPr>
          <w:spacing w:val="4"/>
          <w:sz w:val="24"/>
          <w:szCs w:val="24"/>
        </w:rPr>
        <w:t xml:space="preserve"> </w:t>
      </w:r>
      <w:r>
        <w:rPr>
          <w:spacing w:val="-1"/>
          <w:sz w:val="24"/>
          <w:szCs w:val="24"/>
        </w:rPr>
        <w:t>issuin</w:t>
      </w:r>
      <w:r>
        <w:rPr>
          <w:sz w:val="24"/>
          <w:szCs w:val="24"/>
        </w:rPr>
        <w:t>g</w:t>
      </w:r>
      <w:r>
        <w:rPr>
          <w:spacing w:val="4"/>
          <w:sz w:val="24"/>
          <w:szCs w:val="24"/>
        </w:rPr>
        <w:t xml:space="preserve"> </w:t>
      </w:r>
      <w:r>
        <w:rPr>
          <w:spacing w:val="-1"/>
          <w:sz w:val="24"/>
          <w:szCs w:val="24"/>
        </w:rPr>
        <w:t>an</w:t>
      </w:r>
      <w:r>
        <w:rPr>
          <w:sz w:val="24"/>
          <w:szCs w:val="24"/>
        </w:rPr>
        <w:t>d</w:t>
      </w:r>
      <w:r>
        <w:rPr>
          <w:spacing w:val="4"/>
          <w:sz w:val="24"/>
          <w:szCs w:val="24"/>
        </w:rPr>
        <w:t xml:space="preserve"> </w:t>
      </w:r>
      <w:r>
        <w:rPr>
          <w:spacing w:val="-1"/>
          <w:sz w:val="24"/>
          <w:szCs w:val="24"/>
        </w:rPr>
        <w:t>administerin</w:t>
      </w:r>
      <w:r>
        <w:rPr>
          <w:sz w:val="24"/>
          <w:szCs w:val="24"/>
        </w:rPr>
        <w:t>g</w:t>
      </w:r>
      <w:r>
        <w:rPr>
          <w:spacing w:val="8"/>
          <w:sz w:val="24"/>
          <w:szCs w:val="24"/>
        </w:rPr>
        <w:t xml:space="preserve"> </w:t>
      </w:r>
      <w:r>
        <w:rPr>
          <w:spacing w:val="-1"/>
          <w:sz w:val="24"/>
          <w:szCs w:val="24"/>
        </w:rPr>
        <w:t>RLA</w:t>
      </w:r>
      <w:r>
        <w:rPr>
          <w:sz w:val="24"/>
          <w:szCs w:val="24"/>
        </w:rPr>
        <w:t>s</w:t>
      </w:r>
      <w:r>
        <w:rPr>
          <w:spacing w:val="1"/>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SSAs</w:t>
      </w:r>
      <w:r>
        <w:rPr>
          <w:sz w:val="24"/>
          <w:szCs w:val="24"/>
        </w:rPr>
        <w:t>,</w:t>
      </w:r>
      <w:r>
        <w:rPr>
          <w:spacing w:val="7"/>
          <w:sz w:val="24"/>
          <w:szCs w:val="24"/>
        </w:rPr>
        <w:t xml:space="preserve"> </w:t>
      </w:r>
      <w:r>
        <w:rPr>
          <w:spacing w:val="-1"/>
          <w:sz w:val="24"/>
          <w:szCs w:val="24"/>
        </w:rPr>
        <w:t xml:space="preserve">including </w:t>
      </w:r>
      <w:r>
        <w:rPr>
          <w:sz w:val="24"/>
          <w:szCs w:val="24"/>
        </w:rPr>
        <w:t>instructions,</w:t>
      </w:r>
      <w:r>
        <w:rPr>
          <w:spacing w:val="2"/>
          <w:sz w:val="24"/>
          <w:szCs w:val="24"/>
        </w:rPr>
        <w:t xml:space="preserve"> </w:t>
      </w:r>
      <w:r>
        <w:rPr>
          <w:sz w:val="24"/>
          <w:szCs w:val="24"/>
        </w:rPr>
        <w:t>are</w:t>
      </w:r>
      <w:r>
        <w:rPr>
          <w:spacing w:val="2"/>
          <w:sz w:val="24"/>
          <w:szCs w:val="24"/>
        </w:rPr>
        <w:t xml:space="preserve"> </w:t>
      </w:r>
      <w:r>
        <w:rPr>
          <w:sz w:val="24"/>
          <w:szCs w:val="24"/>
        </w:rPr>
        <w:t>located</w:t>
      </w:r>
      <w:r>
        <w:rPr>
          <w:spacing w:val="2"/>
          <w:sz w:val="24"/>
          <w:szCs w:val="24"/>
        </w:rPr>
        <w:t xml:space="preserve"> </w:t>
      </w:r>
      <w:r>
        <w:rPr>
          <w:sz w:val="24"/>
          <w:szCs w:val="24"/>
        </w:rPr>
        <w:t>on</w:t>
      </w:r>
      <w:r>
        <w:rPr>
          <w:spacing w:val="2"/>
          <w:sz w:val="24"/>
          <w:szCs w:val="24"/>
        </w:rPr>
        <w:t xml:space="preserve"> </w:t>
      </w:r>
      <w:r>
        <w:rPr>
          <w:sz w:val="24"/>
          <w:szCs w:val="24"/>
        </w:rPr>
        <w:t>the</w:t>
      </w:r>
      <w:r>
        <w:rPr>
          <w:spacing w:val="2"/>
          <w:sz w:val="24"/>
          <w:szCs w:val="24"/>
        </w:rPr>
        <w:t xml:space="preserve"> </w:t>
      </w:r>
      <w:r>
        <w:rPr>
          <w:sz w:val="24"/>
          <w:szCs w:val="24"/>
        </w:rPr>
        <w:t>OHR</w:t>
      </w:r>
      <w:r>
        <w:rPr>
          <w:spacing w:val="2"/>
          <w:sz w:val="24"/>
          <w:szCs w:val="24"/>
        </w:rPr>
        <w:t xml:space="preserve"> </w:t>
      </w:r>
      <w:r>
        <w:rPr>
          <w:sz w:val="24"/>
          <w:szCs w:val="24"/>
        </w:rPr>
        <w:t>Intranet</w:t>
      </w:r>
      <w:r>
        <w:rPr>
          <w:spacing w:val="2"/>
          <w:sz w:val="24"/>
          <w:szCs w:val="24"/>
        </w:rPr>
        <w:t xml:space="preserve"> </w:t>
      </w:r>
      <w:r>
        <w:rPr>
          <w:sz w:val="24"/>
          <w:szCs w:val="24"/>
        </w:rPr>
        <w:t>web</w:t>
      </w:r>
      <w:r>
        <w:rPr>
          <w:spacing w:val="2"/>
          <w:sz w:val="24"/>
          <w:szCs w:val="24"/>
        </w:rPr>
        <w:t xml:space="preserve"> </w:t>
      </w:r>
      <w:r>
        <w:rPr>
          <w:sz w:val="24"/>
          <w:szCs w:val="24"/>
        </w:rPr>
        <w:t>site</w:t>
      </w:r>
      <w:r>
        <w:rPr>
          <w:spacing w:val="7"/>
          <w:sz w:val="24"/>
          <w:szCs w:val="24"/>
        </w:rPr>
        <w:t xml:space="preserve"> </w:t>
      </w:r>
      <w:hyperlink r:id="rId8">
        <w:r>
          <w:rPr>
            <w:sz w:val="24"/>
            <w:szCs w:val="24"/>
            <w:u w:val="single" w:color="000000"/>
          </w:rPr>
          <w:t>http://intra.undp.org</w:t>
        </w:r>
        <w:r>
          <w:rPr>
            <w:spacing w:val="2"/>
            <w:sz w:val="24"/>
            <w:szCs w:val="24"/>
            <w:u w:val="single" w:color="000000"/>
          </w:rPr>
          <w:t>/</w:t>
        </w:r>
        <w:r>
          <w:rPr>
            <w:spacing w:val="-1"/>
            <w:sz w:val="24"/>
            <w:szCs w:val="24"/>
            <w:u w:val="single" w:color="000000"/>
          </w:rPr>
          <w:t>ohr(forms)</w:t>
        </w:r>
      </w:hyperlink>
      <w:r>
        <w:rPr>
          <w:sz w:val="24"/>
          <w:szCs w:val="24"/>
        </w:rPr>
        <w:t xml:space="preserve">, </w:t>
      </w:r>
      <w:r>
        <w:rPr>
          <w:spacing w:val="-1"/>
          <w:sz w:val="24"/>
          <w:szCs w:val="24"/>
        </w:rPr>
        <w:t>an</w:t>
      </w:r>
      <w:r>
        <w:rPr>
          <w:sz w:val="24"/>
          <w:szCs w:val="24"/>
        </w:rPr>
        <w:t>d</w:t>
      </w:r>
      <w:r>
        <w:rPr>
          <w:spacing w:val="4"/>
          <w:sz w:val="24"/>
          <w:szCs w:val="24"/>
        </w:rPr>
        <w:t xml:space="preserve"> </w:t>
      </w:r>
      <w:r>
        <w:rPr>
          <w:spacing w:val="-1"/>
          <w:sz w:val="24"/>
          <w:szCs w:val="24"/>
        </w:rPr>
        <w:t>ma</w:t>
      </w:r>
      <w:r>
        <w:rPr>
          <w:sz w:val="24"/>
          <w:szCs w:val="24"/>
        </w:rPr>
        <w:t>y</w:t>
      </w:r>
      <w:r>
        <w:rPr>
          <w:spacing w:val="4"/>
          <w:sz w:val="24"/>
          <w:szCs w:val="24"/>
        </w:rPr>
        <w:t xml:space="preserve"> </w:t>
      </w:r>
      <w:r>
        <w:rPr>
          <w:spacing w:val="-1"/>
          <w:sz w:val="24"/>
          <w:szCs w:val="24"/>
        </w:rPr>
        <w:t>b</w:t>
      </w:r>
      <w:r>
        <w:rPr>
          <w:sz w:val="24"/>
          <w:szCs w:val="24"/>
        </w:rPr>
        <w:t>e</w:t>
      </w:r>
      <w:r>
        <w:rPr>
          <w:spacing w:val="4"/>
          <w:sz w:val="24"/>
          <w:szCs w:val="24"/>
        </w:rPr>
        <w:t xml:space="preserve"> </w:t>
      </w:r>
      <w:r>
        <w:rPr>
          <w:spacing w:val="-1"/>
          <w:sz w:val="24"/>
          <w:szCs w:val="24"/>
        </w:rPr>
        <w:t>complete</w:t>
      </w:r>
      <w:r>
        <w:rPr>
          <w:sz w:val="24"/>
          <w:szCs w:val="24"/>
        </w:rPr>
        <w:t>d</w:t>
      </w:r>
      <w:r>
        <w:rPr>
          <w:spacing w:val="4"/>
          <w:sz w:val="24"/>
          <w:szCs w:val="24"/>
        </w:rPr>
        <w:t xml:space="preserve"> </w:t>
      </w:r>
      <w:r>
        <w:rPr>
          <w:spacing w:val="-1"/>
          <w:sz w:val="24"/>
          <w:szCs w:val="24"/>
        </w:rPr>
        <w:t>electronically.</w:t>
      </w:r>
    </w:p>
    <w:p w:rsidR="008F7EAC" w:rsidRDefault="008F7EAC">
      <w:pPr>
        <w:spacing w:before="4" w:line="140" w:lineRule="exact"/>
        <w:rPr>
          <w:sz w:val="15"/>
          <w:szCs w:val="15"/>
        </w:rPr>
      </w:pPr>
    </w:p>
    <w:p w:rsidR="008F7EAC" w:rsidRDefault="008F7EAC">
      <w:pPr>
        <w:spacing w:line="200" w:lineRule="exact"/>
      </w:pPr>
    </w:p>
    <w:p w:rsidR="008F7EAC" w:rsidRDefault="008F7EAC">
      <w:pPr>
        <w:spacing w:line="200" w:lineRule="exact"/>
      </w:pPr>
    </w:p>
    <w:p w:rsidR="008F7EAC" w:rsidRDefault="00A216E2">
      <w:pPr>
        <w:spacing w:line="260" w:lineRule="exact"/>
        <w:ind w:left="112"/>
        <w:rPr>
          <w:sz w:val="24"/>
          <w:szCs w:val="24"/>
        </w:rPr>
      </w:pPr>
      <w:r>
        <w:rPr>
          <w:b/>
          <w:position w:val="-1"/>
          <w:sz w:val="24"/>
          <w:szCs w:val="24"/>
          <w:u w:val="thick" w:color="000000"/>
        </w:rPr>
        <w:t>Simplification</w:t>
      </w:r>
      <w:r>
        <w:rPr>
          <w:b/>
          <w:spacing w:val="2"/>
          <w:position w:val="-1"/>
          <w:sz w:val="24"/>
          <w:szCs w:val="24"/>
          <w:u w:val="thick" w:color="000000"/>
        </w:rPr>
        <w:t xml:space="preserve"> </w:t>
      </w:r>
      <w:r>
        <w:rPr>
          <w:b/>
          <w:position w:val="-1"/>
          <w:sz w:val="24"/>
          <w:szCs w:val="24"/>
          <w:u w:val="thick" w:color="000000"/>
        </w:rPr>
        <w:t>of</w:t>
      </w:r>
      <w:r>
        <w:rPr>
          <w:b/>
          <w:spacing w:val="2"/>
          <w:position w:val="-1"/>
          <w:sz w:val="24"/>
          <w:szCs w:val="24"/>
          <w:u w:val="thick" w:color="000000"/>
        </w:rPr>
        <w:t xml:space="preserve"> </w:t>
      </w:r>
      <w:r>
        <w:rPr>
          <w:b/>
          <w:position w:val="-1"/>
          <w:sz w:val="24"/>
          <w:szCs w:val="24"/>
          <w:u w:val="thick" w:color="000000"/>
        </w:rPr>
        <w:t>Guidelines</w:t>
      </w:r>
      <w:r>
        <w:rPr>
          <w:b/>
          <w:spacing w:val="2"/>
          <w:position w:val="-1"/>
          <w:sz w:val="24"/>
          <w:szCs w:val="24"/>
          <w:u w:val="thick" w:color="000000"/>
        </w:rPr>
        <w:t xml:space="preserve"> </w:t>
      </w:r>
      <w:r>
        <w:rPr>
          <w:b/>
          <w:position w:val="-1"/>
          <w:sz w:val="24"/>
          <w:szCs w:val="24"/>
          <w:u w:val="thick" w:color="000000"/>
        </w:rPr>
        <w:t>on</w:t>
      </w:r>
      <w:r>
        <w:rPr>
          <w:b/>
          <w:spacing w:val="2"/>
          <w:position w:val="-1"/>
          <w:sz w:val="24"/>
          <w:szCs w:val="24"/>
          <w:u w:val="thick" w:color="000000"/>
        </w:rPr>
        <w:t xml:space="preserve"> </w:t>
      </w:r>
      <w:r>
        <w:rPr>
          <w:b/>
          <w:position w:val="-1"/>
          <w:sz w:val="24"/>
          <w:szCs w:val="24"/>
          <w:u w:val="thick" w:color="000000"/>
        </w:rPr>
        <w:t>the</w:t>
      </w:r>
      <w:r>
        <w:rPr>
          <w:b/>
          <w:spacing w:val="2"/>
          <w:position w:val="-1"/>
          <w:sz w:val="24"/>
          <w:szCs w:val="24"/>
          <w:u w:val="thick" w:color="000000"/>
        </w:rPr>
        <w:t xml:space="preserve"> </w:t>
      </w:r>
      <w:r>
        <w:rPr>
          <w:b/>
          <w:position w:val="-1"/>
          <w:sz w:val="24"/>
          <w:szCs w:val="24"/>
          <w:u w:val="thick" w:color="000000"/>
        </w:rPr>
        <w:t>use</w:t>
      </w:r>
      <w:r>
        <w:rPr>
          <w:b/>
          <w:spacing w:val="2"/>
          <w:position w:val="-1"/>
          <w:sz w:val="24"/>
          <w:szCs w:val="24"/>
          <w:u w:val="thick" w:color="000000"/>
        </w:rPr>
        <w:t xml:space="preserve"> </w:t>
      </w:r>
      <w:r>
        <w:rPr>
          <w:b/>
          <w:position w:val="-1"/>
          <w:sz w:val="24"/>
          <w:szCs w:val="24"/>
          <w:u w:val="thick" w:color="000000"/>
        </w:rPr>
        <w:t>of</w:t>
      </w:r>
      <w:r>
        <w:rPr>
          <w:b/>
          <w:spacing w:val="2"/>
          <w:position w:val="-1"/>
          <w:sz w:val="24"/>
          <w:szCs w:val="24"/>
          <w:u w:val="thick" w:color="000000"/>
        </w:rPr>
        <w:t xml:space="preserve"> </w:t>
      </w:r>
      <w:r>
        <w:rPr>
          <w:b/>
          <w:position w:val="-1"/>
          <w:sz w:val="24"/>
          <w:szCs w:val="24"/>
          <w:u w:val="thick" w:color="000000"/>
        </w:rPr>
        <w:t>Special</w:t>
      </w:r>
      <w:r>
        <w:rPr>
          <w:b/>
          <w:spacing w:val="2"/>
          <w:position w:val="-1"/>
          <w:sz w:val="24"/>
          <w:szCs w:val="24"/>
          <w:u w:val="thick" w:color="000000"/>
        </w:rPr>
        <w:t xml:space="preserve"> </w:t>
      </w:r>
      <w:r>
        <w:rPr>
          <w:b/>
          <w:position w:val="-1"/>
          <w:sz w:val="24"/>
          <w:szCs w:val="24"/>
          <w:u w:val="thick" w:color="000000"/>
        </w:rPr>
        <w:t>Service</w:t>
      </w:r>
      <w:r>
        <w:rPr>
          <w:b/>
          <w:spacing w:val="2"/>
          <w:position w:val="-1"/>
          <w:sz w:val="24"/>
          <w:szCs w:val="24"/>
          <w:u w:val="thick" w:color="000000"/>
        </w:rPr>
        <w:t xml:space="preserve"> </w:t>
      </w:r>
      <w:r>
        <w:rPr>
          <w:b/>
          <w:position w:val="-1"/>
          <w:sz w:val="24"/>
          <w:szCs w:val="24"/>
          <w:u w:val="thick" w:color="000000"/>
        </w:rPr>
        <w:t>Agreements</w:t>
      </w:r>
      <w:r>
        <w:rPr>
          <w:b/>
          <w:spacing w:val="2"/>
          <w:position w:val="-1"/>
          <w:sz w:val="24"/>
          <w:szCs w:val="24"/>
          <w:u w:val="thick" w:color="000000"/>
        </w:rPr>
        <w:t xml:space="preserve"> </w:t>
      </w:r>
      <w:r>
        <w:rPr>
          <w:b/>
          <w:position w:val="-1"/>
          <w:sz w:val="24"/>
          <w:szCs w:val="24"/>
          <w:u w:val="thick" w:color="000000"/>
        </w:rPr>
        <w:t>(“SSA”)</w:t>
      </w:r>
    </w:p>
    <w:p w:rsidR="008F7EAC" w:rsidRDefault="008F7EAC">
      <w:pPr>
        <w:spacing w:before="7" w:line="240" w:lineRule="exact"/>
        <w:rPr>
          <w:sz w:val="24"/>
          <w:szCs w:val="24"/>
        </w:rPr>
      </w:pPr>
    </w:p>
    <w:p w:rsidR="008F7EAC" w:rsidRDefault="00A216E2">
      <w:pPr>
        <w:spacing w:before="29"/>
        <w:ind w:left="112" w:right="122"/>
        <w:rPr>
          <w:sz w:val="24"/>
          <w:szCs w:val="24"/>
        </w:rPr>
      </w:pPr>
      <w:r>
        <w:rPr>
          <w:spacing w:val="1"/>
          <w:sz w:val="24"/>
          <w:szCs w:val="24"/>
        </w:rPr>
        <w:t>7</w:t>
      </w:r>
      <w:r>
        <w:rPr>
          <w:sz w:val="24"/>
          <w:szCs w:val="24"/>
        </w:rPr>
        <w:t xml:space="preserve">.       </w:t>
      </w:r>
      <w:r>
        <w:rPr>
          <w:spacing w:val="59"/>
          <w:sz w:val="24"/>
          <w:szCs w:val="24"/>
        </w:rPr>
        <w:t xml:space="preserve"> </w:t>
      </w:r>
      <w:r>
        <w:rPr>
          <w:sz w:val="24"/>
          <w:szCs w:val="24"/>
        </w:rPr>
        <w:t>I</w:t>
      </w:r>
      <w:r>
        <w:rPr>
          <w:spacing w:val="2"/>
          <w:sz w:val="24"/>
          <w:szCs w:val="24"/>
        </w:rPr>
        <w:t xml:space="preserve"> </w:t>
      </w:r>
      <w:r>
        <w:rPr>
          <w:sz w:val="24"/>
          <w:szCs w:val="24"/>
        </w:rPr>
        <w:t>also</w:t>
      </w:r>
      <w:r>
        <w:rPr>
          <w:spacing w:val="2"/>
          <w:sz w:val="24"/>
          <w:szCs w:val="24"/>
        </w:rPr>
        <w:t xml:space="preserve"> </w:t>
      </w:r>
      <w:r>
        <w:rPr>
          <w:sz w:val="24"/>
          <w:szCs w:val="24"/>
        </w:rPr>
        <w:t>wish</w:t>
      </w:r>
      <w:r>
        <w:rPr>
          <w:spacing w:val="2"/>
          <w:sz w:val="24"/>
          <w:szCs w:val="24"/>
        </w:rPr>
        <w:t xml:space="preserve"> </w:t>
      </w:r>
      <w:r>
        <w:rPr>
          <w:sz w:val="24"/>
          <w:szCs w:val="24"/>
        </w:rPr>
        <w:t>to</w:t>
      </w:r>
      <w:r>
        <w:rPr>
          <w:spacing w:val="2"/>
          <w:sz w:val="24"/>
          <w:szCs w:val="24"/>
        </w:rPr>
        <w:t xml:space="preserve"> </w:t>
      </w:r>
      <w:r>
        <w:rPr>
          <w:sz w:val="24"/>
          <w:szCs w:val="24"/>
        </w:rPr>
        <w:t>announce</w:t>
      </w:r>
      <w:r>
        <w:rPr>
          <w:spacing w:val="2"/>
          <w:sz w:val="24"/>
          <w:szCs w:val="24"/>
        </w:rPr>
        <w:t xml:space="preserve"> </w:t>
      </w:r>
      <w:r>
        <w:rPr>
          <w:sz w:val="24"/>
          <w:szCs w:val="24"/>
        </w:rPr>
        <w:t>the</w:t>
      </w:r>
      <w:r>
        <w:rPr>
          <w:spacing w:val="2"/>
          <w:sz w:val="24"/>
          <w:szCs w:val="24"/>
        </w:rPr>
        <w:t xml:space="preserve"> </w:t>
      </w:r>
      <w:r>
        <w:rPr>
          <w:sz w:val="24"/>
          <w:szCs w:val="24"/>
        </w:rPr>
        <w:t>discontinuance</w:t>
      </w:r>
      <w:r>
        <w:rPr>
          <w:spacing w:val="2"/>
          <w:sz w:val="24"/>
          <w:szCs w:val="24"/>
        </w:rPr>
        <w:t xml:space="preserve"> </w:t>
      </w:r>
      <w:r>
        <w:rPr>
          <w:sz w:val="24"/>
          <w:szCs w:val="24"/>
        </w:rPr>
        <w:t>of</w:t>
      </w:r>
      <w:r>
        <w:rPr>
          <w:spacing w:val="2"/>
          <w:sz w:val="24"/>
          <w:szCs w:val="24"/>
        </w:rPr>
        <w:t xml:space="preserve"> </w:t>
      </w:r>
      <w:r>
        <w:rPr>
          <w:sz w:val="24"/>
          <w:szCs w:val="24"/>
        </w:rPr>
        <w:t>certain</w:t>
      </w:r>
      <w:r>
        <w:rPr>
          <w:spacing w:val="2"/>
          <w:sz w:val="24"/>
          <w:szCs w:val="24"/>
        </w:rPr>
        <w:t xml:space="preserve"> </w:t>
      </w:r>
      <w:r>
        <w:rPr>
          <w:sz w:val="24"/>
          <w:szCs w:val="24"/>
        </w:rPr>
        <w:t>administrative</w:t>
      </w:r>
      <w:r>
        <w:rPr>
          <w:spacing w:val="2"/>
          <w:sz w:val="24"/>
          <w:szCs w:val="24"/>
        </w:rPr>
        <w:t xml:space="preserve"> </w:t>
      </w:r>
      <w:r>
        <w:rPr>
          <w:sz w:val="24"/>
          <w:szCs w:val="24"/>
        </w:rPr>
        <w:t xml:space="preserve">requirements </w:t>
      </w:r>
      <w:r>
        <w:rPr>
          <w:spacing w:val="-1"/>
          <w:sz w:val="24"/>
          <w:szCs w:val="24"/>
        </w:rPr>
        <w:t>containe</w:t>
      </w:r>
      <w:r>
        <w:rPr>
          <w:sz w:val="24"/>
          <w:szCs w:val="24"/>
        </w:rPr>
        <w:t>d</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SS</w:t>
      </w:r>
      <w:r>
        <w:rPr>
          <w:sz w:val="24"/>
          <w:szCs w:val="24"/>
        </w:rPr>
        <w:t>A</w:t>
      </w:r>
      <w:r>
        <w:rPr>
          <w:spacing w:val="3"/>
          <w:sz w:val="24"/>
          <w:szCs w:val="24"/>
        </w:rPr>
        <w:t xml:space="preserve"> </w:t>
      </w:r>
      <w:r>
        <w:rPr>
          <w:spacing w:val="-1"/>
          <w:sz w:val="24"/>
          <w:szCs w:val="24"/>
        </w:rPr>
        <w:t>Guidelines</w:t>
      </w:r>
      <w:r>
        <w:rPr>
          <w:sz w:val="24"/>
          <w:szCs w:val="24"/>
        </w:rPr>
        <w:t xml:space="preserve">. </w:t>
      </w:r>
      <w:r>
        <w:rPr>
          <w:spacing w:val="6"/>
          <w:sz w:val="24"/>
          <w:szCs w:val="24"/>
        </w:rPr>
        <w:t xml:space="preserve"> </w:t>
      </w:r>
      <w:r>
        <w:rPr>
          <w:spacing w:val="-1"/>
          <w:sz w:val="24"/>
          <w:szCs w:val="24"/>
        </w:rPr>
        <w:t>On</w:t>
      </w:r>
      <w:r>
        <w:rPr>
          <w:sz w:val="24"/>
          <w:szCs w:val="24"/>
        </w:rPr>
        <w:t>e</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ke</w:t>
      </w:r>
      <w:r>
        <w:rPr>
          <w:sz w:val="24"/>
          <w:szCs w:val="24"/>
        </w:rPr>
        <w:t>y</w:t>
      </w:r>
      <w:r>
        <w:rPr>
          <w:spacing w:val="3"/>
          <w:sz w:val="24"/>
          <w:szCs w:val="24"/>
        </w:rPr>
        <w:t xml:space="preserve"> </w:t>
      </w:r>
      <w:r>
        <w:rPr>
          <w:spacing w:val="-1"/>
          <w:sz w:val="24"/>
          <w:szCs w:val="24"/>
        </w:rPr>
        <w:t>feature</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SS</w:t>
      </w:r>
      <w:r>
        <w:rPr>
          <w:sz w:val="24"/>
          <w:szCs w:val="24"/>
        </w:rPr>
        <w:t>A</w:t>
      </w:r>
      <w:r>
        <w:rPr>
          <w:spacing w:val="3"/>
          <w:sz w:val="24"/>
          <w:szCs w:val="24"/>
        </w:rPr>
        <w:t xml:space="preserve"> </w:t>
      </w:r>
      <w:r>
        <w:rPr>
          <w:spacing w:val="-1"/>
          <w:sz w:val="24"/>
          <w:szCs w:val="24"/>
        </w:rPr>
        <w:t>Guideline</w:t>
      </w:r>
      <w:r>
        <w:rPr>
          <w:sz w:val="24"/>
          <w:szCs w:val="24"/>
        </w:rPr>
        <w:t>s</w:t>
      </w:r>
      <w:r>
        <w:rPr>
          <w:spacing w:val="3"/>
          <w:sz w:val="24"/>
          <w:szCs w:val="24"/>
        </w:rPr>
        <w:t xml:space="preserve"> </w:t>
      </w:r>
      <w:r>
        <w:rPr>
          <w:spacing w:val="-1"/>
          <w:sz w:val="24"/>
          <w:szCs w:val="24"/>
        </w:rPr>
        <w:t>has</w:t>
      </w:r>
    </w:p>
    <w:p w:rsidR="008F7EAC" w:rsidRDefault="00A216E2">
      <w:pPr>
        <w:spacing w:line="260" w:lineRule="exact"/>
        <w:ind w:left="112"/>
        <w:rPr>
          <w:sz w:val="24"/>
          <w:szCs w:val="24"/>
        </w:rPr>
      </w:pPr>
      <w:proofErr w:type="gramStart"/>
      <w:r>
        <w:rPr>
          <w:sz w:val="24"/>
          <w:szCs w:val="24"/>
        </w:rPr>
        <w:t>been</w:t>
      </w:r>
      <w:proofErr w:type="gramEnd"/>
      <w:r>
        <w:rPr>
          <w:spacing w:val="2"/>
          <w:sz w:val="24"/>
          <w:szCs w:val="24"/>
        </w:rPr>
        <w:t xml:space="preserve"> </w:t>
      </w:r>
      <w:r>
        <w:rPr>
          <w:sz w:val="24"/>
          <w:szCs w:val="24"/>
        </w:rPr>
        <w:t>the</w:t>
      </w:r>
      <w:r>
        <w:rPr>
          <w:spacing w:val="2"/>
          <w:sz w:val="24"/>
          <w:szCs w:val="24"/>
        </w:rPr>
        <w:t xml:space="preserve"> </w:t>
      </w:r>
      <w:r>
        <w:rPr>
          <w:sz w:val="24"/>
          <w:szCs w:val="24"/>
        </w:rPr>
        <w:t>use</w:t>
      </w:r>
      <w:r>
        <w:rPr>
          <w:spacing w:val="2"/>
          <w:sz w:val="24"/>
          <w:szCs w:val="24"/>
        </w:rPr>
        <w:t xml:space="preserve"> </w:t>
      </w:r>
      <w:r>
        <w:rPr>
          <w:sz w:val="24"/>
          <w:szCs w:val="24"/>
        </w:rPr>
        <w:t>of</w:t>
      </w:r>
      <w:r>
        <w:rPr>
          <w:spacing w:val="2"/>
          <w:sz w:val="24"/>
          <w:szCs w:val="24"/>
        </w:rPr>
        <w:t xml:space="preserve"> </w:t>
      </w:r>
      <w:r>
        <w:rPr>
          <w:sz w:val="24"/>
          <w:szCs w:val="24"/>
        </w:rPr>
        <w:t>a</w:t>
      </w:r>
      <w:r>
        <w:rPr>
          <w:spacing w:val="2"/>
          <w:sz w:val="24"/>
          <w:szCs w:val="24"/>
        </w:rPr>
        <w:t xml:space="preserve"> </w:t>
      </w:r>
      <w:r>
        <w:rPr>
          <w:sz w:val="24"/>
          <w:szCs w:val="24"/>
        </w:rPr>
        <w:t>common</w:t>
      </w:r>
      <w:r>
        <w:rPr>
          <w:spacing w:val="2"/>
          <w:sz w:val="24"/>
          <w:szCs w:val="24"/>
        </w:rPr>
        <w:t xml:space="preserve"> </w:t>
      </w:r>
      <w:r>
        <w:rPr>
          <w:sz w:val="24"/>
          <w:szCs w:val="24"/>
        </w:rPr>
        <w:t>Corporate</w:t>
      </w:r>
      <w:r>
        <w:rPr>
          <w:spacing w:val="2"/>
          <w:sz w:val="24"/>
          <w:szCs w:val="24"/>
        </w:rPr>
        <w:t xml:space="preserve"> </w:t>
      </w:r>
      <w:r>
        <w:rPr>
          <w:sz w:val="24"/>
          <w:szCs w:val="24"/>
        </w:rPr>
        <w:t>Consultant</w:t>
      </w:r>
      <w:r>
        <w:rPr>
          <w:spacing w:val="2"/>
          <w:sz w:val="24"/>
          <w:szCs w:val="24"/>
        </w:rPr>
        <w:t xml:space="preserve"> </w:t>
      </w:r>
      <w:r>
        <w:rPr>
          <w:sz w:val="24"/>
          <w:szCs w:val="24"/>
        </w:rPr>
        <w:t>Roster.</w:t>
      </w:r>
      <w:r>
        <w:rPr>
          <w:spacing w:val="2"/>
          <w:sz w:val="24"/>
          <w:szCs w:val="24"/>
        </w:rPr>
        <w:t xml:space="preserve"> </w:t>
      </w:r>
      <w:r>
        <w:rPr>
          <w:sz w:val="24"/>
          <w:szCs w:val="24"/>
        </w:rPr>
        <w:t>Hiring</w:t>
      </w:r>
      <w:r>
        <w:rPr>
          <w:spacing w:val="2"/>
          <w:sz w:val="24"/>
          <w:szCs w:val="24"/>
        </w:rPr>
        <w:t xml:space="preserve"> </w:t>
      </w:r>
      <w:r>
        <w:rPr>
          <w:sz w:val="24"/>
          <w:szCs w:val="24"/>
        </w:rPr>
        <w:t>units</w:t>
      </w:r>
      <w:r>
        <w:rPr>
          <w:spacing w:val="2"/>
          <w:sz w:val="24"/>
          <w:szCs w:val="24"/>
        </w:rPr>
        <w:t xml:space="preserve"> </w:t>
      </w:r>
      <w:r>
        <w:rPr>
          <w:sz w:val="24"/>
          <w:szCs w:val="24"/>
        </w:rPr>
        <w:t>were</w:t>
      </w:r>
      <w:r>
        <w:rPr>
          <w:spacing w:val="2"/>
          <w:sz w:val="24"/>
          <w:szCs w:val="24"/>
        </w:rPr>
        <w:t xml:space="preserve"> </w:t>
      </w:r>
      <w:r>
        <w:rPr>
          <w:sz w:val="24"/>
          <w:szCs w:val="24"/>
        </w:rPr>
        <w:t>expected</w:t>
      </w:r>
      <w:r>
        <w:rPr>
          <w:spacing w:val="2"/>
          <w:sz w:val="24"/>
          <w:szCs w:val="24"/>
        </w:rPr>
        <w:t xml:space="preserve"> </w:t>
      </w:r>
      <w:r>
        <w:rPr>
          <w:sz w:val="24"/>
          <w:szCs w:val="24"/>
        </w:rPr>
        <w:t>to</w:t>
      </w:r>
    </w:p>
    <w:p w:rsidR="008F7EAC" w:rsidRDefault="00A216E2">
      <w:pPr>
        <w:spacing w:before="3"/>
        <w:ind w:left="112" w:right="122"/>
        <w:rPr>
          <w:sz w:val="24"/>
          <w:szCs w:val="24"/>
        </w:rPr>
      </w:pPr>
      <w:proofErr w:type="gramStart"/>
      <w:r>
        <w:rPr>
          <w:sz w:val="24"/>
          <w:szCs w:val="24"/>
        </w:rPr>
        <w:t>make</w:t>
      </w:r>
      <w:proofErr w:type="gramEnd"/>
      <w:r>
        <w:rPr>
          <w:spacing w:val="2"/>
          <w:sz w:val="24"/>
          <w:szCs w:val="24"/>
        </w:rPr>
        <w:t xml:space="preserve"> </w:t>
      </w:r>
      <w:r>
        <w:rPr>
          <w:sz w:val="24"/>
          <w:szCs w:val="24"/>
        </w:rPr>
        <w:t>full</w:t>
      </w:r>
      <w:r>
        <w:rPr>
          <w:spacing w:val="2"/>
          <w:sz w:val="24"/>
          <w:szCs w:val="24"/>
        </w:rPr>
        <w:t xml:space="preserve"> </w:t>
      </w:r>
      <w:r>
        <w:rPr>
          <w:sz w:val="24"/>
          <w:szCs w:val="24"/>
        </w:rPr>
        <w:t>use</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roster</w:t>
      </w:r>
      <w:r>
        <w:rPr>
          <w:spacing w:val="2"/>
          <w:sz w:val="24"/>
          <w:szCs w:val="24"/>
        </w:rPr>
        <w:t xml:space="preserve"> </w:t>
      </w:r>
      <w:r>
        <w:rPr>
          <w:sz w:val="24"/>
          <w:szCs w:val="24"/>
        </w:rPr>
        <w:t>to</w:t>
      </w:r>
      <w:r>
        <w:rPr>
          <w:spacing w:val="2"/>
          <w:sz w:val="24"/>
          <w:szCs w:val="24"/>
        </w:rPr>
        <w:t xml:space="preserve"> </w:t>
      </w:r>
      <w:r>
        <w:rPr>
          <w:sz w:val="24"/>
          <w:szCs w:val="24"/>
        </w:rPr>
        <w:t>facilitate</w:t>
      </w:r>
      <w:r>
        <w:rPr>
          <w:spacing w:val="2"/>
          <w:sz w:val="24"/>
          <w:szCs w:val="24"/>
        </w:rPr>
        <w:t xml:space="preserve"> </w:t>
      </w:r>
      <w:r>
        <w:rPr>
          <w:sz w:val="24"/>
          <w:szCs w:val="24"/>
        </w:rPr>
        <w:t>sourcing</w:t>
      </w:r>
      <w:r>
        <w:rPr>
          <w:spacing w:val="2"/>
          <w:sz w:val="24"/>
          <w:szCs w:val="24"/>
        </w:rPr>
        <w:t xml:space="preserve"> </w:t>
      </w:r>
      <w:r>
        <w:rPr>
          <w:sz w:val="24"/>
          <w:szCs w:val="24"/>
        </w:rPr>
        <w:t>of</w:t>
      </w:r>
      <w:r>
        <w:rPr>
          <w:spacing w:val="2"/>
          <w:sz w:val="24"/>
          <w:szCs w:val="24"/>
        </w:rPr>
        <w:t xml:space="preserve"> </w:t>
      </w:r>
      <w:r>
        <w:rPr>
          <w:sz w:val="24"/>
          <w:szCs w:val="24"/>
        </w:rPr>
        <w:t>qualified</w:t>
      </w:r>
      <w:r>
        <w:rPr>
          <w:spacing w:val="2"/>
          <w:sz w:val="24"/>
          <w:szCs w:val="24"/>
        </w:rPr>
        <w:t xml:space="preserve"> </w:t>
      </w:r>
      <w:r>
        <w:rPr>
          <w:sz w:val="24"/>
          <w:szCs w:val="24"/>
        </w:rPr>
        <w:t>experts.</w:t>
      </w:r>
      <w:r>
        <w:rPr>
          <w:spacing w:val="2"/>
          <w:sz w:val="24"/>
          <w:szCs w:val="24"/>
        </w:rPr>
        <w:t xml:space="preserve"> </w:t>
      </w:r>
      <w:r>
        <w:rPr>
          <w:sz w:val="24"/>
          <w:szCs w:val="24"/>
        </w:rPr>
        <w:t>In</w:t>
      </w:r>
      <w:r>
        <w:rPr>
          <w:spacing w:val="2"/>
          <w:sz w:val="24"/>
          <w:szCs w:val="24"/>
        </w:rPr>
        <w:t xml:space="preserve"> </w:t>
      </w:r>
      <w:r>
        <w:rPr>
          <w:sz w:val="24"/>
          <w:szCs w:val="24"/>
        </w:rPr>
        <w:t>a</w:t>
      </w:r>
      <w:r>
        <w:rPr>
          <w:spacing w:val="2"/>
          <w:sz w:val="24"/>
          <w:szCs w:val="24"/>
        </w:rPr>
        <w:t xml:space="preserve"> </w:t>
      </w:r>
      <w:r>
        <w:rPr>
          <w:sz w:val="24"/>
          <w:szCs w:val="24"/>
        </w:rPr>
        <w:t>recent</w:t>
      </w:r>
      <w:r>
        <w:rPr>
          <w:spacing w:val="2"/>
          <w:sz w:val="24"/>
          <w:szCs w:val="24"/>
        </w:rPr>
        <w:t xml:space="preserve"> </w:t>
      </w:r>
      <w:r>
        <w:rPr>
          <w:sz w:val="24"/>
          <w:szCs w:val="24"/>
        </w:rPr>
        <w:t>OHR survey,</w:t>
      </w:r>
      <w:r>
        <w:rPr>
          <w:spacing w:val="2"/>
          <w:sz w:val="24"/>
          <w:szCs w:val="24"/>
        </w:rPr>
        <w:t xml:space="preserve"> </w:t>
      </w:r>
      <w:r>
        <w:rPr>
          <w:sz w:val="24"/>
          <w:szCs w:val="24"/>
        </w:rPr>
        <w:t>SSA</w:t>
      </w:r>
      <w:r>
        <w:rPr>
          <w:spacing w:val="2"/>
          <w:sz w:val="24"/>
          <w:szCs w:val="24"/>
        </w:rPr>
        <w:t xml:space="preserve"> </w:t>
      </w:r>
      <w:r>
        <w:rPr>
          <w:sz w:val="24"/>
          <w:szCs w:val="24"/>
        </w:rPr>
        <w:t>users</w:t>
      </w:r>
      <w:r>
        <w:rPr>
          <w:spacing w:val="2"/>
          <w:sz w:val="24"/>
          <w:szCs w:val="24"/>
        </w:rPr>
        <w:t xml:space="preserve"> </w:t>
      </w:r>
      <w:r>
        <w:rPr>
          <w:sz w:val="24"/>
          <w:szCs w:val="24"/>
        </w:rPr>
        <w:t>indicated</w:t>
      </w:r>
      <w:r>
        <w:rPr>
          <w:spacing w:val="2"/>
          <w:sz w:val="24"/>
          <w:szCs w:val="24"/>
        </w:rPr>
        <w:t xml:space="preserve"> </w:t>
      </w:r>
      <w:r>
        <w:rPr>
          <w:sz w:val="24"/>
          <w:szCs w:val="24"/>
        </w:rPr>
        <w:t>that</w:t>
      </w:r>
      <w:r>
        <w:rPr>
          <w:spacing w:val="2"/>
          <w:sz w:val="24"/>
          <w:szCs w:val="24"/>
        </w:rPr>
        <w:t xml:space="preserve"> </w:t>
      </w:r>
      <w:r>
        <w:rPr>
          <w:sz w:val="24"/>
          <w:szCs w:val="24"/>
        </w:rPr>
        <w:t>the</w:t>
      </w:r>
      <w:r>
        <w:rPr>
          <w:spacing w:val="2"/>
          <w:sz w:val="24"/>
          <w:szCs w:val="24"/>
        </w:rPr>
        <w:t xml:space="preserve"> </w:t>
      </w:r>
      <w:r>
        <w:rPr>
          <w:sz w:val="24"/>
          <w:szCs w:val="24"/>
        </w:rPr>
        <w:t>Corporate</w:t>
      </w:r>
      <w:r>
        <w:rPr>
          <w:spacing w:val="2"/>
          <w:sz w:val="24"/>
          <w:szCs w:val="24"/>
        </w:rPr>
        <w:t xml:space="preserve"> </w:t>
      </w:r>
      <w:r>
        <w:rPr>
          <w:sz w:val="24"/>
          <w:szCs w:val="24"/>
        </w:rPr>
        <w:t>Consultant</w:t>
      </w:r>
      <w:r>
        <w:rPr>
          <w:spacing w:val="2"/>
          <w:sz w:val="24"/>
          <w:szCs w:val="24"/>
        </w:rPr>
        <w:t xml:space="preserve"> </w:t>
      </w:r>
      <w:r>
        <w:rPr>
          <w:sz w:val="24"/>
          <w:szCs w:val="24"/>
        </w:rPr>
        <w:t>Roster</w:t>
      </w:r>
      <w:r>
        <w:rPr>
          <w:spacing w:val="2"/>
          <w:sz w:val="24"/>
          <w:szCs w:val="24"/>
        </w:rPr>
        <w:t xml:space="preserve"> </w:t>
      </w:r>
      <w:r>
        <w:rPr>
          <w:sz w:val="24"/>
          <w:szCs w:val="24"/>
        </w:rPr>
        <w:t>was</w:t>
      </w:r>
      <w:r>
        <w:rPr>
          <w:spacing w:val="2"/>
          <w:sz w:val="24"/>
          <w:szCs w:val="24"/>
        </w:rPr>
        <w:t xml:space="preserve"> </w:t>
      </w:r>
      <w:r>
        <w:rPr>
          <w:sz w:val="24"/>
          <w:szCs w:val="24"/>
        </w:rPr>
        <w:t>rarely</w:t>
      </w:r>
      <w:r>
        <w:rPr>
          <w:spacing w:val="2"/>
          <w:sz w:val="24"/>
          <w:szCs w:val="24"/>
        </w:rPr>
        <w:t xml:space="preserve"> </w:t>
      </w:r>
      <w:r>
        <w:rPr>
          <w:sz w:val="24"/>
          <w:szCs w:val="24"/>
        </w:rPr>
        <w:t>checked</w:t>
      </w:r>
      <w:r>
        <w:rPr>
          <w:spacing w:val="2"/>
          <w:sz w:val="24"/>
          <w:szCs w:val="24"/>
        </w:rPr>
        <w:t xml:space="preserve"> </w:t>
      </w:r>
      <w:r>
        <w:rPr>
          <w:sz w:val="24"/>
          <w:szCs w:val="24"/>
        </w:rPr>
        <w:t>for names</w:t>
      </w:r>
      <w:r>
        <w:rPr>
          <w:spacing w:val="2"/>
          <w:sz w:val="24"/>
          <w:szCs w:val="24"/>
        </w:rPr>
        <w:t xml:space="preserve"> </w:t>
      </w:r>
      <w:r>
        <w:rPr>
          <w:sz w:val="24"/>
          <w:szCs w:val="24"/>
        </w:rPr>
        <w:t>of</w:t>
      </w:r>
      <w:r>
        <w:rPr>
          <w:spacing w:val="2"/>
          <w:sz w:val="24"/>
          <w:szCs w:val="24"/>
        </w:rPr>
        <w:t xml:space="preserve"> </w:t>
      </w:r>
      <w:r>
        <w:rPr>
          <w:sz w:val="24"/>
          <w:szCs w:val="24"/>
        </w:rPr>
        <w:t>qualified</w:t>
      </w:r>
      <w:r>
        <w:rPr>
          <w:spacing w:val="2"/>
          <w:sz w:val="24"/>
          <w:szCs w:val="24"/>
        </w:rPr>
        <w:t xml:space="preserve"> </w:t>
      </w:r>
      <w:r>
        <w:rPr>
          <w:sz w:val="24"/>
          <w:szCs w:val="24"/>
        </w:rPr>
        <w:t>consultants.</w:t>
      </w:r>
      <w:r>
        <w:rPr>
          <w:spacing w:val="2"/>
          <w:sz w:val="24"/>
          <w:szCs w:val="24"/>
        </w:rPr>
        <w:t xml:space="preserve"> </w:t>
      </w:r>
      <w:r>
        <w:rPr>
          <w:sz w:val="24"/>
          <w:szCs w:val="24"/>
        </w:rPr>
        <w:t>With</w:t>
      </w:r>
      <w:r>
        <w:rPr>
          <w:spacing w:val="2"/>
          <w:sz w:val="24"/>
          <w:szCs w:val="24"/>
        </w:rPr>
        <w:t xml:space="preserve"> </w:t>
      </w:r>
      <w:r>
        <w:rPr>
          <w:sz w:val="24"/>
          <w:szCs w:val="24"/>
        </w:rPr>
        <w:t>Sub-regional</w:t>
      </w:r>
      <w:r>
        <w:rPr>
          <w:spacing w:val="2"/>
          <w:sz w:val="24"/>
          <w:szCs w:val="24"/>
        </w:rPr>
        <w:t xml:space="preserve"> </w:t>
      </w:r>
      <w:r>
        <w:rPr>
          <w:sz w:val="24"/>
          <w:szCs w:val="24"/>
        </w:rPr>
        <w:t>Facilities</w:t>
      </w:r>
      <w:r>
        <w:rPr>
          <w:spacing w:val="2"/>
          <w:sz w:val="24"/>
          <w:szCs w:val="24"/>
        </w:rPr>
        <w:t xml:space="preserve"> </w:t>
      </w:r>
      <w:r>
        <w:rPr>
          <w:sz w:val="24"/>
          <w:szCs w:val="24"/>
        </w:rPr>
        <w:t>(SURFs)</w:t>
      </w:r>
      <w:r>
        <w:rPr>
          <w:spacing w:val="2"/>
          <w:sz w:val="24"/>
          <w:szCs w:val="24"/>
        </w:rPr>
        <w:t xml:space="preserve"> </w:t>
      </w:r>
      <w:r>
        <w:rPr>
          <w:sz w:val="24"/>
          <w:szCs w:val="24"/>
        </w:rPr>
        <w:t>expected</w:t>
      </w:r>
      <w:r>
        <w:rPr>
          <w:spacing w:val="2"/>
          <w:sz w:val="24"/>
          <w:szCs w:val="24"/>
        </w:rPr>
        <w:t xml:space="preserve"> </w:t>
      </w:r>
      <w:r>
        <w:rPr>
          <w:sz w:val="24"/>
          <w:szCs w:val="24"/>
        </w:rPr>
        <w:t>to</w:t>
      </w:r>
      <w:r>
        <w:rPr>
          <w:spacing w:val="2"/>
          <w:sz w:val="24"/>
          <w:szCs w:val="24"/>
        </w:rPr>
        <w:t xml:space="preserve"> </w:t>
      </w:r>
      <w:r>
        <w:rPr>
          <w:sz w:val="24"/>
          <w:szCs w:val="24"/>
        </w:rPr>
        <w:t>build</w:t>
      </w:r>
      <w:r>
        <w:rPr>
          <w:spacing w:val="2"/>
          <w:sz w:val="24"/>
          <w:szCs w:val="24"/>
        </w:rPr>
        <w:t xml:space="preserve"> </w:t>
      </w:r>
      <w:r>
        <w:rPr>
          <w:sz w:val="24"/>
          <w:szCs w:val="24"/>
        </w:rPr>
        <w:t>a common</w:t>
      </w:r>
      <w:r>
        <w:rPr>
          <w:spacing w:val="2"/>
          <w:sz w:val="24"/>
          <w:szCs w:val="24"/>
        </w:rPr>
        <w:t xml:space="preserve"> </w:t>
      </w:r>
      <w:r>
        <w:rPr>
          <w:sz w:val="24"/>
          <w:szCs w:val="24"/>
        </w:rPr>
        <w:t>network</w:t>
      </w:r>
      <w:r>
        <w:rPr>
          <w:spacing w:val="2"/>
          <w:sz w:val="24"/>
          <w:szCs w:val="24"/>
        </w:rPr>
        <w:t xml:space="preserve"> </w:t>
      </w:r>
      <w:r>
        <w:rPr>
          <w:sz w:val="24"/>
          <w:szCs w:val="24"/>
        </w:rPr>
        <w:t>of</w:t>
      </w:r>
      <w:r>
        <w:rPr>
          <w:spacing w:val="2"/>
          <w:sz w:val="24"/>
          <w:szCs w:val="24"/>
        </w:rPr>
        <w:t xml:space="preserve"> </w:t>
      </w:r>
      <w:r>
        <w:rPr>
          <w:sz w:val="24"/>
          <w:szCs w:val="24"/>
        </w:rPr>
        <w:t>qualified</w:t>
      </w:r>
      <w:r>
        <w:rPr>
          <w:spacing w:val="2"/>
          <w:sz w:val="24"/>
          <w:szCs w:val="24"/>
        </w:rPr>
        <w:t xml:space="preserve"> </w:t>
      </w:r>
      <w:r>
        <w:rPr>
          <w:sz w:val="24"/>
          <w:szCs w:val="24"/>
        </w:rPr>
        <w:t>experts,</w:t>
      </w:r>
      <w:r>
        <w:rPr>
          <w:spacing w:val="2"/>
          <w:sz w:val="24"/>
          <w:szCs w:val="24"/>
        </w:rPr>
        <w:t xml:space="preserve"> </w:t>
      </w:r>
      <w:r>
        <w:rPr>
          <w:sz w:val="24"/>
          <w:szCs w:val="24"/>
        </w:rPr>
        <w:t>maintenance</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roster,</w:t>
      </w:r>
      <w:r>
        <w:rPr>
          <w:spacing w:val="2"/>
          <w:sz w:val="24"/>
          <w:szCs w:val="24"/>
        </w:rPr>
        <w:t xml:space="preserve"> </w:t>
      </w:r>
      <w:r>
        <w:rPr>
          <w:sz w:val="24"/>
          <w:szCs w:val="24"/>
        </w:rPr>
        <w:t>a</w:t>
      </w:r>
      <w:r>
        <w:rPr>
          <w:spacing w:val="8"/>
          <w:sz w:val="24"/>
          <w:szCs w:val="24"/>
        </w:rPr>
        <w:t xml:space="preserve"> </w:t>
      </w:r>
      <w:proofErr w:type="spellStart"/>
      <w:r>
        <w:rPr>
          <w:spacing w:val="-1"/>
          <w:sz w:val="24"/>
          <w:szCs w:val="24"/>
        </w:rPr>
        <w:t>labour-intensive</w:t>
      </w:r>
      <w:proofErr w:type="spellEnd"/>
      <w:r>
        <w:rPr>
          <w:spacing w:val="-1"/>
          <w:sz w:val="24"/>
          <w:szCs w:val="24"/>
        </w:rPr>
        <w:t xml:space="preserve"> exercise</w:t>
      </w:r>
      <w:r>
        <w:rPr>
          <w:sz w:val="24"/>
          <w:szCs w:val="24"/>
        </w:rPr>
        <w:t>,</w:t>
      </w:r>
      <w:r>
        <w:rPr>
          <w:spacing w:val="3"/>
          <w:sz w:val="24"/>
          <w:szCs w:val="24"/>
        </w:rPr>
        <w:t xml:space="preserve"> </w:t>
      </w:r>
      <w:r>
        <w:rPr>
          <w:spacing w:val="-1"/>
          <w:sz w:val="24"/>
          <w:szCs w:val="24"/>
        </w:rPr>
        <w:t>ca</w:t>
      </w:r>
      <w:r>
        <w:rPr>
          <w:sz w:val="24"/>
          <w:szCs w:val="24"/>
        </w:rPr>
        <w:t>n</w:t>
      </w:r>
      <w:r>
        <w:rPr>
          <w:spacing w:val="3"/>
          <w:sz w:val="24"/>
          <w:szCs w:val="24"/>
        </w:rPr>
        <w:t xml:space="preserve"> </w:t>
      </w:r>
      <w:r>
        <w:rPr>
          <w:spacing w:val="-1"/>
          <w:sz w:val="24"/>
          <w:szCs w:val="24"/>
        </w:rPr>
        <w:t>n</w:t>
      </w:r>
      <w:r>
        <w:rPr>
          <w:sz w:val="24"/>
          <w:szCs w:val="24"/>
        </w:rPr>
        <w:t>o</w:t>
      </w:r>
      <w:r>
        <w:rPr>
          <w:spacing w:val="3"/>
          <w:sz w:val="24"/>
          <w:szCs w:val="24"/>
        </w:rPr>
        <w:t xml:space="preserve"> </w:t>
      </w:r>
      <w:r>
        <w:rPr>
          <w:spacing w:val="-1"/>
          <w:sz w:val="24"/>
          <w:szCs w:val="24"/>
        </w:rPr>
        <w:t>longe</w:t>
      </w:r>
      <w:r>
        <w:rPr>
          <w:sz w:val="24"/>
          <w:szCs w:val="24"/>
        </w:rPr>
        <w:t>r</w:t>
      </w:r>
      <w:r>
        <w:rPr>
          <w:spacing w:val="3"/>
          <w:sz w:val="24"/>
          <w:szCs w:val="24"/>
        </w:rPr>
        <w:t xml:space="preserve"> </w:t>
      </w:r>
      <w:r>
        <w:rPr>
          <w:spacing w:val="-1"/>
          <w:sz w:val="24"/>
          <w:szCs w:val="24"/>
        </w:rPr>
        <w:t>b</w:t>
      </w:r>
      <w:r>
        <w:rPr>
          <w:sz w:val="24"/>
          <w:szCs w:val="24"/>
        </w:rPr>
        <w:t>e</w:t>
      </w:r>
      <w:r>
        <w:rPr>
          <w:spacing w:val="3"/>
          <w:sz w:val="24"/>
          <w:szCs w:val="24"/>
        </w:rPr>
        <w:t xml:space="preserve"> </w:t>
      </w:r>
      <w:r>
        <w:rPr>
          <w:spacing w:val="-1"/>
          <w:sz w:val="24"/>
          <w:szCs w:val="24"/>
        </w:rPr>
        <w:t>justified</w:t>
      </w:r>
      <w:r>
        <w:rPr>
          <w:sz w:val="24"/>
          <w:szCs w:val="24"/>
        </w:rPr>
        <w:t>.</w:t>
      </w:r>
      <w:r>
        <w:rPr>
          <w:spacing w:val="3"/>
          <w:sz w:val="24"/>
          <w:szCs w:val="24"/>
        </w:rPr>
        <w:t xml:space="preserve"> </w:t>
      </w:r>
      <w:r>
        <w:rPr>
          <w:spacing w:val="-1"/>
          <w:sz w:val="24"/>
          <w:szCs w:val="24"/>
        </w:rPr>
        <w:t>Therefore</w:t>
      </w:r>
      <w:r>
        <w:rPr>
          <w:sz w:val="24"/>
          <w:szCs w:val="24"/>
        </w:rPr>
        <w: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Corporat</w:t>
      </w:r>
      <w:r>
        <w:rPr>
          <w:sz w:val="24"/>
          <w:szCs w:val="24"/>
        </w:rPr>
        <w:t>e</w:t>
      </w:r>
      <w:r>
        <w:rPr>
          <w:spacing w:val="3"/>
          <w:sz w:val="24"/>
          <w:szCs w:val="24"/>
        </w:rPr>
        <w:t xml:space="preserve"> </w:t>
      </w:r>
      <w:r>
        <w:rPr>
          <w:spacing w:val="-1"/>
          <w:sz w:val="24"/>
          <w:szCs w:val="24"/>
        </w:rPr>
        <w:t>Consultan</w:t>
      </w:r>
      <w:r>
        <w:rPr>
          <w:sz w:val="24"/>
          <w:szCs w:val="24"/>
        </w:rPr>
        <w:t>t</w:t>
      </w:r>
      <w:r>
        <w:rPr>
          <w:spacing w:val="3"/>
          <w:sz w:val="24"/>
          <w:szCs w:val="24"/>
        </w:rPr>
        <w:t xml:space="preserve"> </w:t>
      </w:r>
      <w:r>
        <w:rPr>
          <w:spacing w:val="-1"/>
          <w:sz w:val="24"/>
          <w:szCs w:val="24"/>
        </w:rPr>
        <w:t>Roste</w:t>
      </w:r>
      <w:r>
        <w:rPr>
          <w:sz w:val="24"/>
          <w:szCs w:val="24"/>
        </w:rPr>
        <w:t>r</w:t>
      </w:r>
      <w:r>
        <w:rPr>
          <w:spacing w:val="3"/>
          <w:sz w:val="24"/>
          <w:szCs w:val="24"/>
        </w:rPr>
        <w:t xml:space="preserve"> </w:t>
      </w:r>
      <w:r>
        <w:rPr>
          <w:spacing w:val="-1"/>
          <w:sz w:val="24"/>
          <w:szCs w:val="24"/>
        </w:rPr>
        <w:t>wil</w:t>
      </w:r>
      <w:r>
        <w:rPr>
          <w:sz w:val="24"/>
          <w:szCs w:val="24"/>
        </w:rPr>
        <w:t>l</w:t>
      </w:r>
      <w:r>
        <w:rPr>
          <w:spacing w:val="3"/>
          <w:sz w:val="24"/>
          <w:szCs w:val="24"/>
        </w:rPr>
        <w:t xml:space="preserve"> </w:t>
      </w:r>
      <w:r>
        <w:rPr>
          <w:spacing w:val="-1"/>
          <w:sz w:val="24"/>
          <w:szCs w:val="24"/>
        </w:rPr>
        <w:t xml:space="preserve">be </w:t>
      </w:r>
      <w:r>
        <w:rPr>
          <w:sz w:val="24"/>
          <w:szCs w:val="24"/>
        </w:rPr>
        <w:t>discontinued,</w:t>
      </w:r>
      <w:r>
        <w:rPr>
          <w:spacing w:val="4"/>
          <w:sz w:val="24"/>
          <w:szCs w:val="24"/>
        </w:rPr>
        <w:t xml:space="preserve"> </w:t>
      </w:r>
      <w:r>
        <w:rPr>
          <w:sz w:val="24"/>
          <w:szCs w:val="24"/>
        </w:rPr>
        <w:t>effective</w:t>
      </w:r>
      <w:r>
        <w:rPr>
          <w:spacing w:val="4"/>
          <w:sz w:val="24"/>
          <w:szCs w:val="24"/>
        </w:rPr>
        <w:t xml:space="preserve"> </w:t>
      </w:r>
      <w:r>
        <w:rPr>
          <w:sz w:val="24"/>
          <w:szCs w:val="24"/>
        </w:rPr>
        <w:t>immediately.</w:t>
      </w:r>
    </w:p>
    <w:p w:rsidR="008F7EAC" w:rsidRDefault="008F7EAC">
      <w:pPr>
        <w:spacing w:before="16" w:line="260" w:lineRule="exact"/>
        <w:rPr>
          <w:sz w:val="26"/>
          <w:szCs w:val="26"/>
        </w:rPr>
      </w:pPr>
    </w:p>
    <w:p w:rsidR="008F7EAC" w:rsidRDefault="00A216E2">
      <w:pPr>
        <w:ind w:left="112" w:right="62"/>
        <w:rPr>
          <w:sz w:val="24"/>
          <w:szCs w:val="24"/>
        </w:rPr>
      </w:pPr>
      <w:r>
        <w:rPr>
          <w:spacing w:val="1"/>
          <w:sz w:val="24"/>
          <w:szCs w:val="24"/>
        </w:rPr>
        <w:t>8</w:t>
      </w:r>
      <w:r>
        <w:rPr>
          <w:sz w:val="24"/>
          <w:szCs w:val="24"/>
        </w:rPr>
        <w:t xml:space="preserve">.       </w:t>
      </w:r>
      <w:r>
        <w:rPr>
          <w:spacing w:val="59"/>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existin</w:t>
      </w:r>
      <w:r>
        <w:rPr>
          <w:sz w:val="24"/>
          <w:szCs w:val="24"/>
        </w:rPr>
        <w:t>g</w:t>
      </w:r>
      <w:r>
        <w:rPr>
          <w:spacing w:val="2"/>
          <w:sz w:val="24"/>
          <w:szCs w:val="24"/>
        </w:rPr>
        <w:t xml:space="preserve"> </w:t>
      </w:r>
      <w:r>
        <w:rPr>
          <w:spacing w:val="-1"/>
          <w:sz w:val="24"/>
          <w:szCs w:val="24"/>
        </w:rPr>
        <w:t>SS</w:t>
      </w:r>
      <w:r>
        <w:rPr>
          <w:sz w:val="24"/>
          <w:szCs w:val="24"/>
        </w:rPr>
        <w:t>A</w:t>
      </w:r>
      <w:r>
        <w:rPr>
          <w:spacing w:val="2"/>
          <w:sz w:val="24"/>
          <w:szCs w:val="24"/>
        </w:rPr>
        <w:t xml:space="preserve"> </w:t>
      </w:r>
      <w:r>
        <w:rPr>
          <w:spacing w:val="-1"/>
          <w:sz w:val="24"/>
          <w:szCs w:val="24"/>
        </w:rPr>
        <w:t>Guidelines</w:t>
      </w:r>
      <w:r>
        <w:rPr>
          <w:sz w:val="24"/>
          <w:szCs w:val="24"/>
        </w:rPr>
        <w:t>,</w:t>
      </w:r>
      <w:r>
        <w:rPr>
          <w:spacing w:val="2"/>
          <w:sz w:val="24"/>
          <w:szCs w:val="24"/>
        </w:rPr>
        <w:t xml:space="preserve"> </w:t>
      </w:r>
      <w:r>
        <w:rPr>
          <w:spacing w:val="-1"/>
          <w:sz w:val="24"/>
          <w:szCs w:val="24"/>
        </w:rPr>
        <w:t>hirin</w:t>
      </w:r>
      <w:r>
        <w:rPr>
          <w:sz w:val="24"/>
          <w:szCs w:val="24"/>
        </w:rPr>
        <w:t>g</w:t>
      </w:r>
      <w:r>
        <w:rPr>
          <w:spacing w:val="2"/>
          <w:sz w:val="24"/>
          <w:szCs w:val="24"/>
        </w:rPr>
        <w:t xml:space="preserve"> </w:t>
      </w:r>
      <w:r>
        <w:rPr>
          <w:spacing w:val="-1"/>
          <w:sz w:val="24"/>
          <w:szCs w:val="24"/>
        </w:rPr>
        <w:t>unit</w:t>
      </w:r>
      <w:r>
        <w:rPr>
          <w:sz w:val="24"/>
          <w:szCs w:val="24"/>
        </w:rPr>
        <w:t>s</w:t>
      </w:r>
      <w:r>
        <w:rPr>
          <w:spacing w:val="2"/>
          <w:sz w:val="24"/>
          <w:szCs w:val="24"/>
        </w:rPr>
        <w:t xml:space="preserve"> </w:t>
      </w:r>
      <w:r>
        <w:rPr>
          <w:spacing w:val="-1"/>
          <w:sz w:val="24"/>
          <w:szCs w:val="24"/>
        </w:rPr>
        <w:t>hav</w:t>
      </w:r>
      <w:r>
        <w:rPr>
          <w:sz w:val="24"/>
          <w:szCs w:val="24"/>
        </w:rPr>
        <w:t>e</w:t>
      </w:r>
      <w:r>
        <w:rPr>
          <w:spacing w:val="2"/>
          <w:sz w:val="24"/>
          <w:szCs w:val="24"/>
        </w:rPr>
        <w:t xml:space="preserve"> </w:t>
      </w:r>
      <w:r>
        <w:rPr>
          <w:spacing w:val="-1"/>
          <w:sz w:val="24"/>
          <w:szCs w:val="24"/>
        </w:rPr>
        <w:t>als</w:t>
      </w:r>
      <w:r>
        <w:rPr>
          <w:sz w:val="24"/>
          <w:szCs w:val="24"/>
        </w:rPr>
        <w:t>o</w:t>
      </w:r>
      <w:r>
        <w:rPr>
          <w:spacing w:val="2"/>
          <w:sz w:val="24"/>
          <w:szCs w:val="24"/>
        </w:rPr>
        <w:t xml:space="preserve"> </w:t>
      </w:r>
      <w:r>
        <w:rPr>
          <w:spacing w:val="-1"/>
          <w:sz w:val="24"/>
          <w:szCs w:val="24"/>
        </w:rPr>
        <w:t>bee</w:t>
      </w:r>
      <w:r>
        <w:rPr>
          <w:sz w:val="24"/>
          <w:szCs w:val="24"/>
        </w:rPr>
        <w:t>n</w:t>
      </w:r>
      <w:r>
        <w:rPr>
          <w:spacing w:val="2"/>
          <w:sz w:val="24"/>
          <w:szCs w:val="24"/>
        </w:rPr>
        <w:t xml:space="preserve"> </w:t>
      </w:r>
      <w:r>
        <w:rPr>
          <w:spacing w:val="-1"/>
          <w:sz w:val="24"/>
          <w:szCs w:val="24"/>
        </w:rPr>
        <w:t>require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provid</w:t>
      </w:r>
      <w:r>
        <w:rPr>
          <w:sz w:val="24"/>
          <w:szCs w:val="24"/>
        </w:rPr>
        <w:t>e</w:t>
      </w:r>
      <w:r>
        <w:rPr>
          <w:spacing w:val="2"/>
          <w:sz w:val="24"/>
          <w:szCs w:val="24"/>
        </w:rPr>
        <w:t xml:space="preserve"> </w:t>
      </w:r>
      <w:r>
        <w:rPr>
          <w:spacing w:val="-1"/>
          <w:sz w:val="24"/>
          <w:szCs w:val="24"/>
        </w:rPr>
        <w:t xml:space="preserve">an </w:t>
      </w:r>
      <w:r>
        <w:rPr>
          <w:sz w:val="24"/>
          <w:szCs w:val="24"/>
        </w:rPr>
        <w:t>evaluation</w:t>
      </w:r>
      <w:r>
        <w:rPr>
          <w:spacing w:val="2"/>
          <w:sz w:val="24"/>
          <w:szCs w:val="24"/>
        </w:rPr>
        <w:t xml:space="preserve"> </w:t>
      </w:r>
      <w:r>
        <w:rPr>
          <w:sz w:val="24"/>
          <w:szCs w:val="24"/>
        </w:rPr>
        <w:t>of</w:t>
      </w:r>
      <w:r>
        <w:rPr>
          <w:spacing w:val="2"/>
          <w:sz w:val="24"/>
          <w:szCs w:val="24"/>
        </w:rPr>
        <w:t xml:space="preserve"> </w:t>
      </w:r>
      <w:r>
        <w:rPr>
          <w:sz w:val="24"/>
          <w:szCs w:val="24"/>
        </w:rPr>
        <w:t>consultant</w:t>
      </w:r>
      <w:r>
        <w:rPr>
          <w:spacing w:val="2"/>
          <w:sz w:val="24"/>
          <w:szCs w:val="24"/>
        </w:rPr>
        <w:t xml:space="preserve"> </w:t>
      </w:r>
      <w:r>
        <w:rPr>
          <w:sz w:val="24"/>
          <w:szCs w:val="24"/>
        </w:rPr>
        <w:t>performance</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Office</w:t>
      </w:r>
      <w:r>
        <w:rPr>
          <w:spacing w:val="2"/>
          <w:sz w:val="24"/>
          <w:szCs w:val="24"/>
        </w:rPr>
        <w:t xml:space="preserve"> </w:t>
      </w:r>
      <w:r>
        <w:rPr>
          <w:sz w:val="24"/>
          <w:szCs w:val="24"/>
        </w:rPr>
        <w:t>of</w:t>
      </w:r>
      <w:r>
        <w:rPr>
          <w:spacing w:val="2"/>
          <w:sz w:val="24"/>
          <w:szCs w:val="24"/>
        </w:rPr>
        <w:t xml:space="preserve"> </w:t>
      </w:r>
      <w:r>
        <w:rPr>
          <w:sz w:val="24"/>
          <w:szCs w:val="24"/>
        </w:rPr>
        <w:t>Human</w:t>
      </w:r>
      <w:r>
        <w:rPr>
          <w:spacing w:val="2"/>
          <w:sz w:val="24"/>
          <w:szCs w:val="24"/>
        </w:rPr>
        <w:t xml:space="preserve"> </w:t>
      </w:r>
      <w:r>
        <w:rPr>
          <w:sz w:val="24"/>
          <w:szCs w:val="24"/>
        </w:rPr>
        <w:t>Resources</w:t>
      </w:r>
      <w:r>
        <w:rPr>
          <w:spacing w:val="2"/>
          <w:sz w:val="24"/>
          <w:szCs w:val="24"/>
        </w:rPr>
        <w:t xml:space="preserve"> </w:t>
      </w:r>
      <w:r>
        <w:rPr>
          <w:sz w:val="24"/>
          <w:szCs w:val="24"/>
        </w:rPr>
        <w:t>for</w:t>
      </w:r>
      <w:r>
        <w:rPr>
          <w:spacing w:val="2"/>
          <w:sz w:val="24"/>
          <w:szCs w:val="24"/>
        </w:rPr>
        <w:t xml:space="preserve"> </w:t>
      </w:r>
      <w:r>
        <w:rPr>
          <w:sz w:val="24"/>
          <w:szCs w:val="24"/>
        </w:rPr>
        <w:t>entry</w:t>
      </w:r>
      <w:r>
        <w:rPr>
          <w:spacing w:val="2"/>
          <w:sz w:val="24"/>
          <w:szCs w:val="24"/>
        </w:rPr>
        <w:t xml:space="preserve"> </w:t>
      </w:r>
      <w:r>
        <w:rPr>
          <w:sz w:val="24"/>
          <w:szCs w:val="24"/>
        </w:rPr>
        <w:t>into</w:t>
      </w:r>
      <w:r>
        <w:rPr>
          <w:spacing w:val="2"/>
          <w:sz w:val="24"/>
          <w:szCs w:val="24"/>
        </w:rPr>
        <w:t xml:space="preserve"> </w:t>
      </w:r>
      <w:r>
        <w:rPr>
          <w:sz w:val="24"/>
          <w:szCs w:val="24"/>
        </w:rPr>
        <w:t>the Corporate</w:t>
      </w:r>
      <w:r>
        <w:rPr>
          <w:spacing w:val="2"/>
          <w:sz w:val="24"/>
          <w:szCs w:val="24"/>
        </w:rPr>
        <w:t xml:space="preserve"> </w:t>
      </w:r>
      <w:r>
        <w:rPr>
          <w:sz w:val="24"/>
          <w:szCs w:val="24"/>
        </w:rPr>
        <w:t>Consultant</w:t>
      </w:r>
      <w:r>
        <w:rPr>
          <w:spacing w:val="2"/>
          <w:sz w:val="24"/>
          <w:szCs w:val="24"/>
        </w:rPr>
        <w:t xml:space="preserve"> </w:t>
      </w:r>
      <w:r>
        <w:rPr>
          <w:sz w:val="24"/>
          <w:szCs w:val="24"/>
        </w:rPr>
        <w:t>Roster.</w:t>
      </w:r>
      <w:r>
        <w:rPr>
          <w:spacing w:val="2"/>
          <w:sz w:val="24"/>
          <w:szCs w:val="24"/>
        </w:rPr>
        <w:t xml:space="preserve"> </w:t>
      </w:r>
      <w:r>
        <w:rPr>
          <w:sz w:val="24"/>
          <w:szCs w:val="24"/>
        </w:rPr>
        <w:t>This</w:t>
      </w:r>
      <w:r>
        <w:rPr>
          <w:spacing w:val="2"/>
          <w:sz w:val="24"/>
          <w:szCs w:val="24"/>
        </w:rPr>
        <w:t xml:space="preserve"> </w:t>
      </w:r>
      <w:r>
        <w:rPr>
          <w:sz w:val="24"/>
          <w:szCs w:val="24"/>
        </w:rPr>
        <w:t>reporting</w:t>
      </w:r>
      <w:r>
        <w:rPr>
          <w:spacing w:val="2"/>
          <w:sz w:val="24"/>
          <w:szCs w:val="24"/>
        </w:rPr>
        <w:t xml:space="preserve"> </w:t>
      </w:r>
      <w:r>
        <w:rPr>
          <w:sz w:val="24"/>
          <w:szCs w:val="24"/>
        </w:rPr>
        <w:t>requirement</w:t>
      </w:r>
      <w:r>
        <w:rPr>
          <w:spacing w:val="2"/>
          <w:sz w:val="24"/>
          <w:szCs w:val="24"/>
        </w:rPr>
        <w:t xml:space="preserve"> </w:t>
      </w:r>
      <w:r>
        <w:rPr>
          <w:sz w:val="24"/>
          <w:szCs w:val="24"/>
        </w:rPr>
        <w:t>is</w:t>
      </w:r>
      <w:r>
        <w:rPr>
          <w:spacing w:val="2"/>
          <w:sz w:val="24"/>
          <w:szCs w:val="24"/>
        </w:rPr>
        <w:t xml:space="preserve"> </w:t>
      </w:r>
      <w:r>
        <w:rPr>
          <w:sz w:val="24"/>
          <w:szCs w:val="24"/>
        </w:rPr>
        <w:t>also</w:t>
      </w:r>
      <w:r>
        <w:rPr>
          <w:spacing w:val="2"/>
          <w:sz w:val="24"/>
          <w:szCs w:val="24"/>
        </w:rPr>
        <w:t xml:space="preserve"> </w:t>
      </w:r>
      <w:r>
        <w:rPr>
          <w:sz w:val="24"/>
          <w:szCs w:val="24"/>
        </w:rPr>
        <w:t>discontinued.</w:t>
      </w:r>
      <w:r>
        <w:rPr>
          <w:spacing w:val="2"/>
          <w:sz w:val="24"/>
          <w:szCs w:val="24"/>
        </w:rPr>
        <w:t xml:space="preserve"> </w:t>
      </w:r>
      <w:r>
        <w:rPr>
          <w:sz w:val="24"/>
          <w:szCs w:val="24"/>
        </w:rPr>
        <w:t xml:space="preserve">A </w:t>
      </w:r>
      <w:r>
        <w:rPr>
          <w:spacing w:val="-1"/>
          <w:sz w:val="24"/>
          <w:szCs w:val="24"/>
        </w:rPr>
        <w:t>performanc</w:t>
      </w:r>
      <w:r>
        <w:rPr>
          <w:sz w:val="24"/>
          <w:szCs w:val="24"/>
        </w:rPr>
        <w:t>e</w:t>
      </w:r>
      <w:r>
        <w:rPr>
          <w:spacing w:val="3"/>
          <w:sz w:val="24"/>
          <w:szCs w:val="24"/>
        </w:rPr>
        <w:t xml:space="preserve"> </w:t>
      </w:r>
      <w:r>
        <w:rPr>
          <w:spacing w:val="-1"/>
          <w:sz w:val="24"/>
          <w:szCs w:val="24"/>
        </w:rPr>
        <w:t>evaluatio</w:t>
      </w:r>
      <w:r>
        <w:rPr>
          <w:sz w:val="24"/>
          <w:szCs w:val="24"/>
        </w:rPr>
        <w:t>n</w:t>
      </w:r>
      <w:r>
        <w:rPr>
          <w:spacing w:val="3"/>
          <w:sz w:val="24"/>
          <w:szCs w:val="24"/>
        </w:rPr>
        <w:t xml:space="preserve"> </w:t>
      </w:r>
      <w:r>
        <w:rPr>
          <w:spacing w:val="-1"/>
          <w:sz w:val="24"/>
          <w:szCs w:val="24"/>
        </w:rPr>
        <w:t>mus</w:t>
      </w:r>
      <w:r>
        <w:rPr>
          <w:sz w:val="24"/>
          <w:szCs w:val="24"/>
        </w:rPr>
        <w:t>t</w:t>
      </w:r>
      <w:r>
        <w:rPr>
          <w:spacing w:val="3"/>
          <w:sz w:val="24"/>
          <w:szCs w:val="24"/>
        </w:rPr>
        <w:t xml:space="preserve"> </w:t>
      </w:r>
      <w:r>
        <w:rPr>
          <w:spacing w:val="-1"/>
          <w:sz w:val="24"/>
          <w:szCs w:val="24"/>
        </w:rPr>
        <w:t>stil</w:t>
      </w:r>
      <w:r>
        <w:rPr>
          <w:sz w:val="24"/>
          <w:szCs w:val="24"/>
        </w:rPr>
        <w:t>l</w:t>
      </w:r>
      <w:r>
        <w:rPr>
          <w:spacing w:val="3"/>
          <w:sz w:val="24"/>
          <w:szCs w:val="24"/>
        </w:rPr>
        <w:t xml:space="preserve"> </w:t>
      </w:r>
      <w:r>
        <w:rPr>
          <w:spacing w:val="-1"/>
          <w:sz w:val="24"/>
          <w:szCs w:val="24"/>
        </w:rPr>
        <w:t>b</w:t>
      </w:r>
      <w:r>
        <w:rPr>
          <w:sz w:val="24"/>
          <w:szCs w:val="24"/>
        </w:rPr>
        <w:t>e</w:t>
      </w:r>
      <w:r>
        <w:rPr>
          <w:spacing w:val="3"/>
          <w:sz w:val="24"/>
          <w:szCs w:val="24"/>
        </w:rPr>
        <w:t xml:space="preserve"> </w:t>
      </w:r>
      <w:r>
        <w:rPr>
          <w:spacing w:val="-1"/>
          <w:sz w:val="24"/>
          <w:szCs w:val="24"/>
        </w:rPr>
        <w:t>complete</w:t>
      </w:r>
      <w:r>
        <w:rPr>
          <w:sz w:val="24"/>
          <w:szCs w:val="24"/>
        </w:rPr>
        <w:t>d</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ever</w:t>
      </w:r>
      <w:r>
        <w:rPr>
          <w:sz w:val="24"/>
          <w:szCs w:val="24"/>
        </w:rPr>
        <w:t>y</w:t>
      </w:r>
      <w:r>
        <w:rPr>
          <w:spacing w:val="3"/>
          <w:sz w:val="24"/>
          <w:szCs w:val="24"/>
        </w:rPr>
        <w:t xml:space="preserve"> </w:t>
      </w:r>
      <w:r>
        <w:rPr>
          <w:spacing w:val="-1"/>
          <w:sz w:val="24"/>
          <w:szCs w:val="24"/>
        </w:rPr>
        <w:t>consultan</w:t>
      </w:r>
      <w:r>
        <w:rPr>
          <w:sz w:val="24"/>
          <w:szCs w:val="24"/>
        </w:rPr>
        <w:t>t</w:t>
      </w:r>
      <w:r>
        <w:rPr>
          <w:spacing w:val="3"/>
          <w:sz w:val="24"/>
          <w:szCs w:val="24"/>
        </w:rPr>
        <w:t xml:space="preserve"> </w:t>
      </w:r>
      <w:r>
        <w:rPr>
          <w:spacing w:val="-1"/>
          <w:sz w:val="24"/>
          <w:szCs w:val="24"/>
        </w:rPr>
        <w:t>befor</w:t>
      </w:r>
      <w:r>
        <w:rPr>
          <w:sz w:val="24"/>
          <w:szCs w:val="24"/>
        </w:rPr>
        <w:t>e</w:t>
      </w:r>
      <w:r>
        <w:rPr>
          <w:spacing w:val="3"/>
          <w:sz w:val="24"/>
          <w:szCs w:val="24"/>
        </w:rPr>
        <w:t xml:space="preserve"> </w:t>
      </w:r>
      <w:r>
        <w:rPr>
          <w:spacing w:val="-1"/>
          <w:sz w:val="24"/>
          <w:szCs w:val="24"/>
        </w:rPr>
        <w:t>an</w:t>
      </w:r>
      <w:r>
        <w:rPr>
          <w:sz w:val="24"/>
          <w:szCs w:val="24"/>
        </w:rPr>
        <w:t>y</w:t>
      </w:r>
      <w:r>
        <w:rPr>
          <w:spacing w:val="3"/>
          <w:sz w:val="24"/>
          <w:szCs w:val="24"/>
        </w:rPr>
        <w:t xml:space="preserve"> </w:t>
      </w:r>
      <w:r>
        <w:rPr>
          <w:spacing w:val="-1"/>
          <w:sz w:val="24"/>
          <w:szCs w:val="24"/>
        </w:rPr>
        <w:t>unpaid fee</w:t>
      </w:r>
      <w:r>
        <w:rPr>
          <w:sz w:val="24"/>
          <w:szCs w:val="24"/>
        </w:rPr>
        <w:t>s</w:t>
      </w:r>
      <w:r>
        <w:rPr>
          <w:spacing w:val="3"/>
          <w:sz w:val="24"/>
          <w:szCs w:val="24"/>
        </w:rPr>
        <w:t xml:space="preserve"> </w:t>
      </w:r>
      <w:r>
        <w:rPr>
          <w:spacing w:val="-1"/>
          <w:sz w:val="24"/>
          <w:szCs w:val="24"/>
        </w:rPr>
        <w:t>ar</w:t>
      </w:r>
      <w:r>
        <w:rPr>
          <w:sz w:val="24"/>
          <w:szCs w:val="24"/>
        </w:rPr>
        <w:t>e</w:t>
      </w:r>
      <w:r>
        <w:rPr>
          <w:spacing w:val="3"/>
          <w:sz w:val="24"/>
          <w:szCs w:val="24"/>
        </w:rPr>
        <w:t xml:space="preserve"> </w:t>
      </w:r>
      <w:r>
        <w:rPr>
          <w:spacing w:val="-1"/>
          <w:sz w:val="24"/>
          <w:szCs w:val="24"/>
        </w:rPr>
        <w:t>released</w:t>
      </w:r>
      <w:r>
        <w:rPr>
          <w:sz w:val="24"/>
          <w:szCs w:val="24"/>
        </w:rPr>
        <w:t>,</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mus</w:t>
      </w:r>
      <w:r>
        <w:rPr>
          <w:sz w:val="24"/>
          <w:szCs w:val="24"/>
        </w:rPr>
        <w:t>t</w:t>
      </w:r>
      <w:r>
        <w:rPr>
          <w:spacing w:val="3"/>
          <w:sz w:val="24"/>
          <w:szCs w:val="24"/>
        </w:rPr>
        <w:t xml:space="preserve"> </w:t>
      </w:r>
      <w:r>
        <w:rPr>
          <w:spacing w:val="-1"/>
          <w:sz w:val="24"/>
          <w:szCs w:val="24"/>
        </w:rPr>
        <w:t>b</w:t>
      </w:r>
      <w:r>
        <w:rPr>
          <w:sz w:val="24"/>
          <w:szCs w:val="24"/>
        </w:rPr>
        <w:t>e</w:t>
      </w:r>
      <w:r>
        <w:rPr>
          <w:spacing w:val="3"/>
          <w:sz w:val="24"/>
          <w:szCs w:val="24"/>
        </w:rPr>
        <w:t xml:space="preserve"> </w:t>
      </w:r>
      <w:r>
        <w:rPr>
          <w:spacing w:val="-1"/>
          <w:sz w:val="24"/>
          <w:szCs w:val="24"/>
        </w:rPr>
        <w:t>availabl</w:t>
      </w:r>
      <w:r>
        <w:rPr>
          <w:sz w:val="24"/>
          <w:szCs w:val="24"/>
        </w:rPr>
        <w:t>e</w:t>
      </w:r>
      <w:r>
        <w:rPr>
          <w:spacing w:val="3"/>
          <w:sz w:val="24"/>
          <w:szCs w:val="24"/>
        </w:rPr>
        <w:t xml:space="preserve"> </w:t>
      </w:r>
      <w:r>
        <w:rPr>
          <w:spacing w:val="-1"/>
          <w:sz w:val="24"/>
          <w:szCs w:val="24"/>
        </w:rPr>
        <w:t>o</w:t>
      </w:r>
      <w:r>
        <w:rPr>
          <w:sz w:val="24"/>
          <w:szCs w:val="24"/>
        </w:rPr>
        <w:t>n</w:t>
      </w:r>
      <w:r>
        <w:rPr>
          <w:spacing w:val="3"/>
          <w:sz w:val="24"/>
          <w:szCs w:val="24"/>
        </w:rPr>
        <w:t xml:space="preserve"> </w:t>
      </w:r>
      <w:r>
        <w:rPr>
          <w:spacing w:val="-1"/>
          <w:sz w:val="24"/>
          <w:szCs w:val="24"/>
        </w:rPr>
        <w:t>reques</w:t>
      </w:r>
      <w:r>
        <w:rPr>
          <w:sz w:val="24"/>
          <w:szCs w:val="24"/>
        </w:rPr>
        <w:t>t</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purpose</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interna</w:t>
      </w:r>
      <w:r>
        <w:rPr>
          <w:sz w:val="24"/>
          <w:szCs w:val="24"/>
        </w:rPr>
        <w:t>l</w:t>
      </w:r>
      <w:r>
        <w:rPr>
          <w:spacing w:val="3"/>
          <w:sz w:val="24"/>
          <w:szCs w:val="24"/>
        </w:rPr>
        <w:t xml:space="preserve"> </w:t>
      </w:r>
      <w:r>
        <w:rPr>
          <w:spacing w:val="-1"/>
          <w:sz w:val="24"/>
          <w:szCs w:val="24"/>
        </w:rPr>
        <w:t>monitoring</w:t>
      </w:r>
    </w:p>
    <w:p w:rsidR="008F7EAC" w:rsidRDefault="00A216E2">
      <w:pPr>
        <w:spacing w:before="2"/>
        <w:ind w:left="112"/>
        <w:rPr>
          <w:sz w:val="24"/>
          <w:szCs w:val="24"/>
        </w:rPr>
      </w:pPr>
      <w:proofErr w:type="gramStart"/>
      <w:r>
        <w:rPr>
          <w:spacing w:val="-1"/>
          <w:sz w:val="24"/>
          <w:szCs w:val="24"/>
        </w:rPr>
        <w:t>an</w:t>
      </w:r>
      <w:r>
        <w:rPr>
          <w:sz w:val="24"/>
          <w:szCs w:val="24"/>
        </w:rPr>
        <w:t>d</w:t>
      </w:r>
      <w:proofErr w:type="gramEnd"/>
      <w:r>
        <w:rPr>
          <w:spacing w:val="2"/>
          <w:sz w:val="24"/>
          <w:szCs w:val="24"/>
        </w:rPr>
        <w:t xml:space="preserve"> </w:t>
      </w:r>
      <w:r>
        <w:rPr>
          <w:spacing w:val="-1"/>
          <w:sz w:val="24"/>
          <w:szCs w:val="24"/>
        </w:rPr>
        <w:t>control.</w:t>
      </w:r>
    </w:p>
    <w:p w:rsidR="008F7EAC" w:rsidRDefault="008F7EAC">
      <w:pPr>
        <w:spacing w:before="16" w:line="260" w:lineRule="exact"/>
        <w:rPr>
          <w:sz w:val="26"/>
          <w:szCs w:val="26"/>
        </w:rPr>
      </w:pPr>
    </w:p>
    <w:p w:rsidR="008F7EAC" w:rsidRDefault="00A216E2">
      <w:pPr>
        <w:ind w:left="112" w:right="136"/>
        <w:rPr>
          <w:sz w:val="24"/>
          <w:szCs w:val="24"/>
        </w:rPr>
      </w:pPr>
      <w:r>
        <w:rPr>
          <w:spacing w:val="1"/>
          <w:sz w:val="24"/>
          <w:szCs w:val="24"/>
        </w:rPr>
        <w:t>9</w:t>
      </w:r>
      <w:r>
        <w:rPr>
          <w:sz w:val="24"/>
          <w:szCs w:val="24"/>
        </w:rPr>
        <w:t xml:space="preserve">.       </w:t>
      </w:r>
      <w:r>
        <w:rPr>
          <w:spacing w:val="59"/>
          <w:sz w:val="24"/>
          <w:szCs w:val="24"/>
        </w:rPr>
        <w:t xml:space="preserve"> </w:t>
      </w:r>
      <w:r>
        <w:rPr>
          <w:sz w:val="24"/>
          <w:szCs w:val="24"/>
        </w:rPr>
        <w:t>To</w:t>
      </w:r>
      <w:r>
        <w:rPr>
          <w:spacing w:val="2"/>
          <w:sz w:val="24"/>
          <w:szCs w:val="24"/>
        </w:rPr>
        <w:t xml:space="preserve"> </w:t>
      </w:r>
      <w:r>
        <w:rPr>
          <w:sz w:val="24"/>
          <w:szCs w:val="24"/>
        </w:rPr>
        <w:t>monitor</w:t>
      </w:r>
      <w:r>
        <w:rPr>
          <w:spacing w:val="2"/>
          <w:sz w:val="24"/>
          <w:szCs w:val="24"/>
        </w:rPr>
        <w:t xml:space="preserve"> </w:t>
      </w:r>
      <w:r>
        <w:rPr>
          <w:sz w:val="24"/>
          <w:szCs w:val="24"/>
        </w:rPr>
        <w:t>SSA</w:t>
      </w:r>
      <w:r>
        <w:rPr>
          <w:spacing w:val="2"/>
          <w:sz w:val="24"/>
          <w:szCs w:val="24"/>
        </w:rPr>
        <w:t xml:space="preserve"> </w:t>
      </w:r>
      <w:r>
        <w:rPr>
          <w:sz w:val="24"/>
          <w:szCs w:val="24"/>
        </w:rPr>
        <w:t>usage,</w:t>
      </w:r>
      <w:r>
        <w:rPr>
          <w:spacing w:val="2"/>
          <w:sz w:val="24"/>
          <w:szCs w:val="24"/>
        </w:rPr>
        <w:t xml:space="preserve"> </w:t>
      </w:r>
      <w:r>
        <w:rPr>
          <w:sz w:val="24"/>
          <w:szCs w:val="24"/>
        </w:rPr>
        <w:t>hiring</w:t>
      </w:r>
      <w:r>
        <w:rPr>
          <w:spacing w:val="2"/>
          <w:sz w:val="24"/>
          <w:szCs w:val="24"/>
        </w:rPr>
        <w:t xml:space="preserve"> </w:t>
      </w:r>
      <w:r>
        <w:rPr>
          <w:sz w:val="24"/>
          <w:szCs w:val="24"/>
        </w:rPr>
        <w:t>units</w:t>
      </w:r>
      <w:r>
        <w:rPr>
          <w:spacing w:val="2"/>
          <w:sz w:val="24"/>
          <w:szCs w:val="24"/>
        </w:rPr>
        <w:t xml:space="preserve"> </w:t>
      </w:r>
      <w:r>
        <w:rPr>
          <w:sz w:val="24"/>
          <w:szCs w:val="24"/>
        </w:rPr>
        <w:t>submit</w:t>
      </w:r>
      <w:r>
        <w:rPr>
          <w:spacing w:val="2"/>
          <w:sz w:val="24"/>
          <w:szCs w:val="24"/>
        </w:rPr>
        <w:t xml:space="preserve"> </w:t>
      </w:r>
      <w:r>
        <w:rPr>
          <w:sz w:val="24"/>
          <w:szCs w:val="24"/>
        </w:rPr>
        <w:t>annual</w:t>
      </w:r>
      <w:r>
        <w:rPr>
          <w:spacing w:val="2"/>
          <w:sz w:val="24"/>
          <w:szCs w:val="24"/>
        </w:rPr>
        <w:t xml:space="preserve"> </w:t>
      </w:r>
      <w:r>
        <w:rPr>
          <w:sz w:val="24"/>
          <w:szCs w:val="24"/>
        </w:rPr>
        <w:t>reports</w:t>
      </w:r>
      <w:r>
        <w:rPr>
          <w:spacing w:val="2"/>
          <w:sz w:val="24"/>
          <w:szCs w:val="24"/>
        </w:rPr>
        <w:t xml:space="preserve"> </w:t>
      </w:r>
      <w:r>
        <w:rPr>
          <w:sz w:val="24"/>
          <w:szCs w:val="24"/>
        </w:rPr>
        <w:t>to</w:t>
      </w:r>
      <w:r>
        <w:rPr>
          <w:spacing w:val="2"/>
          <w:sz w:val="24"/>
          <w:szCs w:val="24"/>
        </w:rPr>
        <w:t xml:space="preserve"> </w:t>
      </w:r>
      <w:r>
        <w:rPr>
          <w:sz w:val="24"/>
          <w:szCs w:val="24"/>
        </w:rPr>
        <w:t>BPRM/OHR. However,</w:t>
      </w:r>
      <w:r>
        <w:rPr>
          <w:spacing w:val="2"/>
          <w:sz w:val="24"/>
          <w:szCs w:val="24"/>
        </w:rPr>
        <w:t xml:space="preserve"> </w:t>
      </w:r>
      <w:r>
        <w:rPr>
          <w:sz w:val="24"/>
          <w:szCs w:val="24"/>
        </w:rPr>
        <w:t>completion</w:t>
      </w:r>
      <w:r>
        <w:rPr>
          <w:spacing w:val="2"/>
          <w:sz w:val="24"/>
          <w:szCs w:val="24"/>
        </w:rPr>
        <w:t xml:space="preserve"> </w:t>
      </w:r>
      <w:r>
        <w:rPr>
          <w:sz w:val="24"/>
          <w:szCs w:val="24"/>
        </w:rPr>
        <w:t>of</w:t>
      </w:r>
      <w:r>
        <w:rPr>
          <w:spacing w:val="2"/>
          <w:sz w:val="24"/>
          <w:szCs w:val="24"/>
        </w:rPr>
        <w:t xml:space="preserve"> </w:t>
      </w:r>
      <w:r>
        <w:rPr>
          <w:sz w:val="24"/>
          <w:szCs w:val="24"/>
        </w:rPr>
        <w:t>these</w:t>
      </w:r>
      <w:r>
        <w:rPr>
          <w:spacing w:val="2"/>
          <w:sz w:val="24"/>
          <w:szCs w:val="24"/>
        </w:rPr>
        <w:t xml:space="preserve"> </w:t>
      </w:r>
      <w:r>
        <w:rPr>
          <w:sz w:val="24"/>
          <w:szCs w:val="24"/>
        </w:rPr>
        <w:t>reports</w:t>
      </w:r>
      <w:r>
        <w:rPr>
          <w:spacing w:val="2"/>
          <w:sz w:val="24"/>
          <w:szCs w:val="24"/>
        </w:rPr>
        <w:t xml:space="preserve"> </w:t>
      </w:r>
      <w:r>
        <w:rPr>
          <w:sz w:val="24"/>
          <w:szCs w:val="24"/>
        </w:rPr>
        <w:t>is</w:t>
      </w:r>
      <w:r>
        <w:rPr>
          <w:spacing w:val="2"/>
          <w:sz w:val="24"/>
          <w:szCs w:val="24"/>
        </w:rPr>
        <w:t xml:space="preserve"> </w:t>
      </w:r>
      <w:r>
        <w:rPr>
          <w:sz w:val="24"/>
          <w:szCs w:val="24"/>
        </w:rPr>
        <w:t>time-consuming</w:t>
      </w:r>
      <w:r>
        <w:rPr>
          <w:spacing w:val="2"/>
          <w:sz w:val="24"/>
          <w:szCs w:val="24"/>
        </w:rPr>
        <w:t xml:space="preserve"> </w:t>
      </w:r>
      <w:r>
        <w:rPr>
          <w:sz w:val="24"/>
          <w:szCs w:val="24"/>
        </w:rPr>
        <w:t>and</w:t>
      </w:r>
      <w:r>
        <w:rPr>
          <w:spacing w:val="2"/>
          <w:sz w:val="24"/>
          <w:szCs w:val="24"/>
        </w:rPr>
        <w:t xml:space="preserve"> </w:t>
      </w:r>
      <w:r>
        <w:rPr>
          <w:sz w:val="24"/>
          <w:szCs w:val="24"/>
        </w:rPr>
        <w:t>compliance</w:t>
      </w:r>
      <w:r>
        <w:rPr>
          <w:spacing w:val="2"/>
          <w:sz w:val="24"/>
          <w:szCs w:val="24"/>
        </w:rPr>
        <w:t xml:space="preserve"> </w:t>
      </w:r>
      <w:r>
        <w:rPr>
          <w:sz w:val="24"/>
          <w:szCs w:val="24"/>
        </w:rPr>
        <w:t>has</w:t>
      </w:r>
      <w:r>
        <w:rPr>
          <w:spacing w:val="2"/>
          <w:sz w:val="24"/>
          <w:szCs w:val="24"/>
        </w:rPr>
        <w:t xml:space="preserve"> </w:t>
      </w:r>
      <w:r>
        <w:rPr>
          <w:sz w:val="24"/>
          <w:szCs w:val="24"/>
        </w:rPr>
        <w:t>been</w:t>
      </w:r>
      <w:r>
        <w:rPr>
          <w:spacing w:val="2"/>
          <w:sz w:val="24"/>
          <w:szCs w:val="24"/>
        </w:rPr>
        <w:t xml:space="preserve"> </w:t>
      </w:r>
      <w:r>
        <w:rPr>
          <w:sz w:val="24"/>
          <w:szCs w:val="24"/>
        </w:rPr>
        <w:t xml:space="preserve">low. </w:t>
      </w:r>
      <w:r>
        <w:rPr>
          <w:spacing w:val="-1"/>
          <w:sz w:val="24"/>
          <w:szCs w:val="24"/>
        </w:rPr>
        <w:t>Wit</w:t>
      </w:r>
      <w:r>
        <w:rPr>
          <w:sz w:val="24"/>
          <w:szCs w:val="24"/>
        </w:rPr>
        <w:t>h</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implementatio</w:t>
      </w:r>
      <w:r>
        <w:rPr>
          <w:sz w:val="24"/>
          <w:szCs w:val="24"/>
        </w:rPr>
        <w:t>n</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IMI</w:t>
      </w:r>
      <w:r>
        <w:rPr>
          <w:sz w:val="24"/>
          <w:szCs w:val="24"/>
        </w:rPr>
        <w:t>S</w:t>
      </w:r>
      <w:r>
        <w:rPr>
          <w:spacing w:val="2"/>
          <w:sz w:val="24"/>
          <w:szCs w:val="24"/>
        </w:rPr>
        <w:t xml:space="preserve"> </w:t>
      </w:r>
      <w:r>
        <w:rPr>
          <w:spacing w:val="-1"/>
          <w:sz w:val="24"/>
          <w:szCs w:val="24"/>
        </w:rPr>
        <w:t>Releas</w:t>
      </w:r>
      <w:r>
        <w:rPr>
          <w:sz w:val="24"/>
          <w:szCs w:val="24"/>
        </w:rPr>
        <w:t>e</w:t>
      </w:r>
      <w:r>
        <w:rPr>
          <w:spacing w:val="2"/>
          <w:sz w:val="24"/>
          <w:szCs w:val="24"/>
        </w:rPr>
        <w:t xml:space="preserve"> </w:t>
      </w:r>
      <w:r>
        <w:rPr>
          <w:sz w:val="24"/>
          <w:szCs w:val="24"/>
        </w:rPr>
        <w:t>3</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upgradin</w:t>
      </w:r>
      <w:r>
        <w:rPr>
          <w:sz w:val="24"/>
          <w:szCs w:val="24"/>
        </w:rPr>
        <w:t>g</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FOS</w:t>
      </w:r>
      <w:r>
        <w:rPr>
          <w:sz w:val="24"/>
          <w:szCs w:val="24"/>
        </w:rPr>
        <w:t>T</w:t>
      </w:r>
      <w:r>
        <w:rPr>
          <w:spacing w:val="2"/>
          <w:sz w:val="24"/>
          <w:szCs w:val="24"/>
        </w:rPr>
        <w:t xml:space="preserve"> </w:t>
      </w:r>
      <w:r>
        <w:rPr>
          <w:spacing w:val="-1"/>
          <w:sz w:val="24"/>
          <w:szCs w:val="24"/>
        </w:rPr>
        <w:t>syste</w:t>
      </w:r>
      <w:r>
        <w:rPr>
          <w:sz w:val="24"/>
          <w:szCs w:val="24"/>
        </w:rPr>
        <w:t>m</w:t>
      </w:r>
      <w:r>
        <w:rPr>
          <w:spacing w:val="2"/>
          <w:sz w:val="24"/>
          <w:szCs w:val="24"/>
        </w:rPr>
        <w:t xml:space="preserve"> </w:t>
      </w:r>
      <w:r>
        <w:rPr>
          <w:spacing w:val="-1"/>
          <w:sz w:val="24"/>
          <w:szCs w:val="24"/>
        </w:rPr>
        <w:t xml:space="preserve">for </w:t>
      </w:r>
      <w:r>
        <w:rPr>
          <w:sz w:val="24"/>
          <w:szCs w:val="24"/>
        </w:rPr>
        <w:t>monitoring</w:t>
      </w:r>
      <w:r>
        <w:rPr>
          <w:spacing w:val="2"/>
          <w:sz w:val="24"/>
          <w:szCs w:val="24"/>
        </w:rPr>
        <w:t xml:space="preserve"> </w:t>
      </w:r>
      <w:r>
        <w:rPr>
          <w:sz w:val="24"/>
          <w:szCs w:val="24"/>
        </w:rPr>
        <w:t>of</w:t>
      </w:r>
      <w:r>
        <w:rPr>
          <w:spacing w:val="2"/>
          <w:sz w:val="24"/>
          <w:szCs w:val="24"/>
        </w:rPr>
        <w:t xml:space="preserve"> </w:t>
      </w:r>
      <w:r>
        <w:rPr>
          <w:sz w:val="24"/>
          <w:szCs w:val="24"/>
        </w:rPr>
        <w:t>SSA</w:t>
      </w:r>
      <w:r>
        <w:rPr>
          <w:spacing w:val="2"/>
          <w:sz w:val="24"/>
          <w:szCs w:val="24"/>
        </w:rPr>
        <w:t xml:space="preserve"> </w:t>
      </w:r>
      <w:r>
        <w:rPr>
          <w:sz w:val="24"/>
          <w:szCs w:val="24"/>
        </w:rPr>
        <w:t>activities</w:t>
      </w:r>
      <w:r>
        <w:rPr>
          <w:spacing w:val="2"/>
          <w:sz w:val="24"/>
          <w:szCs w:val="24"/>
        </w:rPr>
        <w:t xml:space="preserve"> </w:t>
      </w:r>
      <w:r>
        <w:rPr>
          <w:sz w:val="24"/>
          <w:szCs w:val="24"/>
        </w:rPr>
        <w:t>at</w:t>
      </w:r>
      <w:r>
        <w:rPr>
          <w:spacing w:val="2"/>
          <w:sz w:val="24"/>
          <w:szCs w:val="24"/>
        </w:rPr>
        <w:t xml:space="preserve"> </w:t>
      </w:r>
      <w:r>
        <w:rPr>
          <w:sz w:val="24"/>
          <w:szCs w:val="24"/>
        </w:rPr>
        <w:t>Headquarters</w:t>
      </w:r>
      <w:r>
        <w:rPr>
          <w:spacing w:val="2"/>
          <w:sz w:val="24"/>
          <w:szCs w:val="24"/>
        </w:rPr>
        <w:t xml:space="preserve"> </w:t>
      </w:r>
      <w:r>
        <w:rPr>
          <w:sz w:val="24"/>
          <w:szCs w:val="24"/>
        </w:rPr>
        <w:t>and</w:t>
      </w:r>
      <w:r>
        <w:rPr>
          <w:spacing w:val="2"/>
          <w:sz w:val="24"/>
          <w:szCs w:val="24"/>
        </w:rPr>
        <w:t xml:space="preserve"> </w:t>
      </w:r>
      <w:r>
        <w:rPr>
          <w:sz w:val="24"/>
          <w:szCs w:val="24"/>
        </w:rPr>
        <w:t>country</w:t>
      </w:r>
      <w:r>
        <w:rPr>
          <w:spacing w:val="2"/>
          <w:sz w:val="24"/>
          <w:szCs w:val="24"/>
        </w:rPr>
        <w:t xml:space="preserve"> </w:t>
      </w:r>
      <w:r>
        <w:rPr>
          <w:sz w:val="24"/>
          <w:szCs w:val="24"/>
        </w:rPr>
        <w:t>offices,</w:t>
      </w:r>
      <w:r>
        <w:rPr>
          <w:spacing w:val="2"/>
          <w:sz w:val="24"/>
          <w:szCs w:val="24"/>
        </w:rPr>
        <w:t xml:space="preserve"> </w:t>
      </w:r>
      <w:r>
        <w:rPr>
          <w:sz w:val="24"/>
          <w:szCs w:val="24"/>
        </w:rPr>
        <w:t>respectively,</w:t>
      </w:r>
      <w:r>
        <w:rPr>
          <w:spacing w:val="2"/>
          <w:sz w:val="24"/>
          <w:szCs w:val="24"/>
        </w:rPr>
        <w:t xml:space="preserve"> </w:t>
      </w:r>
      <w:r>
        <w:rPr>
          <w:sz w:val="24"/>
          <w:szCs w:val="24"/>
        </w:rPr>
        <w:t xml:space="preserve">the </w:t>
      </w:r>
      <w:r>
        <w:rPr>
          <w:spacing w:val="-1"/>
          <w:sz w:val="24"/>
          <w:szCs w:val="24"/>
        </w:rPr>
        <w:t>curren</w:t>
      </w:r>
      <w:r>
        <w:rPr>
          <w:sz w:val="24"/>
          <w:szCs w:val="24"/>
        </w:rPr>
        <w:t>t</w:t>
      </w:r>
      <w:r>
        <w:rPr>
          <w:spacing w:val="2"/>
          <w:sz w:val="24"/>
          <w:szCs w:val="24"/>
        </w:rPr>
        <w:t xml:space="preserve"> </w:t>
      </w:r>
      <w:r>
        <w:rPr>
          <w:spacing w:val="-1"/>
          <w:sz w:val="24"/>
          <w:szCs w:val="24"/>
        </w:rPr>
        <w:t>SS</w:t>
      </w:r>
      <w:r>
        <w:rPr>
          <w:sz w:val="24"/>
          <w:szCs w:val="24"/>
        </w:rPr>
        <w:t>A</w:t>
      </w:r>
      <w:r>
        <w:rPr>
          <w:spacing w:val="2"/>
          <w:sz w:val="24"/>
          <w:szCs w:val="24"/>
        </w:rPr>
        <w:t xml:space="preserve"> </w:t>
      </w:r>
      <w:r>
        <w:rPr>
          <w:spacing w:val="-1"/>
          <w:sz w:val="24"/>
          <w:szCs w:val="24"/>
        </w:rPr>
        <w:t>reportin</w:t>
      </w:r>
      <w:r>
        <w:rPr>
          <w:sz w:val="24"/>
          <w:szCs w:val="24"/>
        </w:rPr>
        <w:t>g</w:t>
      </w:r>
      <w:r>
        <w:rPr>
          <w:spacing w:val="2"/>
          <w:sz w:val="24"/>
          <w:szCs w:val="24"/>
        </w:rPr>
        <w:t xml:space="preserve"> </w:t>
      </w:r>
      <w:r>
        <w:rPr>
          <w:spacing w:val="-1"/>
          <w:sz w:val="24"/>
          <w:szCs w:val="24"/>
        </w:rPr>
        <w:t>requiremen</w:t>
      </w:r>
      <w:r>
        <w:rPr>
          <w:sz w:val="24"/>
          <w:szCs w:val="24"/>
        </w:rPr>
        <w:t>t</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discontinued</w:t>
      </w:r>
      <w:r>
        <w:rPr>
          <w:sz w:val="24"/>
          <w:szCs w:val="24"/>
        </w:rPr>
        <w:t>.</w:t>
      </w:r>
      <w:r>
        <w:rPr>
          <w:spacing w:val="2"/>
          <w:sz w:val="24"/>
          <w:szCs w:val="24"/>
        </w:rPr>
        <w:t xml:space="preserve"> </w:t>
      </w:r>
      <w:r>
        <w:rPr>
          <w:spacing w:val="-1"/>
          <w:sz w:val="24"/>
          <w:szCs w:val="24"/>
        </w:rPr>
        <w:t>OH</w:t>
      </w:r>
      <w:r>
        <w:rPr>
          <w:sz w:val="24"/>
          <w:szCs w:val="24"/>
        </w:rPr>
        <w:t>R</w:t>
      </w:r>
      <w:r>
        <w:rPr>
          <w:spacing w:val="2"/>
          <w:sz w:val="24"/>
          <w:szCs w:val="24"/>
        </w:rPr>
        <w:t xml:space="preserve"> </w:t>
      </w:r>
      <w:r>
        <w:rPr>
          <w:spacing w:val="-1"/>
          <w:sz w:val="24"/>
          <w:szCs w:val="24"/>
        </w:rPr>
        <w:t>wil</w:t>
      </w:r>
      <w:r>
        <w:rPr>
          <w:sz w:val="24"/>
          <w:szCs w:val="24"/>
        </w:rPr>
        <w:t>l</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pilotin</w:t>
      </w:r>
      <w:r>
        <w:rPr>
          <w:sz w:val="24"/>
          <w:szCs w:val="24"/>
        </w:rPr>
        <w:t>g</w:t>
      </w:r>
      <w:r>
        <w:rPr>
          <w:spacing w:val="2"/>
          <w:sz w:val="24"/>
          <w:szCs w:val="24"/>
        </w:rPr>
        <w:t xml:space="preserve"> </w:t>
      </w:r>
      <w:r>
        <w:rPr>
          <w:sz w:val="24"/>
          <w:szCs w:val="24"/>
        </w:rPr>
        <w:t>a</w:t>
      </w:r>
      <w:r>
        <w:rPr>
          <w:spacing w:val="2"/>
          <w:sz w:val="24"/>
          <w:szCs w:val="24"/>
        </w:rPr>
        <w:t xml:space="preserve"> </w:t>
      </w:r>
      <w:r>
        <w:rPr>
          <w:spacing w:val="-1"/>
          <w:sz w:val="24"/>
          <w:szCs w:val="24"/>
        </w:rPr>
        <w:t>simple</w:t>
      </w:r>
      <w:r>
        <w:rPr>
          <w:sz w:val="24"/>
          <w:szCs w:val="24"/>
        </w:rPr>
        <w:t>,</w:t>
      </w:r>
      <w:r>
        <w:rPr>
          <w:spacing w:val="2"/>
          <w:sz w:val="24"/>
          <w:szCs w:val="24"/>
        </w:rPr>
        <w:t xml:space="preserve"> </w:t>
      </w:r>
      <w:r>
        <w:rPr>
          <w:spacing w:val="-1"/>
          <w:sz w:val="24"/>
          <w:szCs w:val="24"/>
        </w:rPr>
        <w:t xml:space="preserve">self- </w:t>
      </w:r>
      <w:r>
        <w:rPr>
          <w:sz w:val="24"/>
          <w:szCs w:val="24"/>
        </w:rPr>
        <w:t>assessment</w:t>
      </w:r>
      <w:r>
        <w:rPr>
          <w:spacing w:val="2"/>
          <w:sz w:val="24"/>
          <w:szCs w:val="24"/>
        </w:rPr>
        <w:t xml:space="preserve"> </w:t>
      </w:r>
      <w:r>
        <w:rPr>
          <w:sz w:val="24"/>
          <w:szCs w:val="24"/>
        </w:rPr>
        <w:t>form</w:t>
      </w:r>
      <w:r>
        <w:rPr>
          <w:spacing w:val="2"/>
          <w:sz w:val="24"/>
          <w:szCs w:val="24"/>
        </w:rPr>
        <w:t xml:space="preserve"> </w:t>
      </w:r>
      <w:r>
        <w:rPr>
          <w:sz w:val="24"/>
          <w:szCs w:val="24"/>
        </w:rPr>
        <w:t>or</w:t>
      </w:r>
      <w:r>
        <w:rPr>
          <w:spacing w:val="2"/>
          <w:sz w:val="24"/>
          <w:szCs w:val="24"/>
        </w:rPr>
        <w:t xml:space="preserve"> </w:t>
      </w:r>
      <w:r>
        <w:rPr>
          <w:sz w:val="24"/>
          <w:szCs w:val="24"/>
        </w:rPr>
        <w:t>checklist</w:t>
      </w:r>
      <w:r>
        <w:rPr>
          <w:spacing w:val="2"/>
          <w:sz w:val="24"/>
          <w:szCs w:val="24"/>
        </w:rPr>
        <w:t xml:space="preserve"> </w:t>
      </w:r>
      <w:r>
        <w:rPr>
          <w:sz w:val="24"/>
          <w:szCs w:val="24"/>
        </w:rPr>
        <w:t>to</w:t>
      </w:r>
      <w:r>
        <w:rPr>
          <w:spacing w:val="2"/>
          <w:sz w:val="24"/>
          <w:szCs w:val="24"/>
        </w:rPr>
        <w:t xml:space="preserve"> </w:t>
      </w:r>
      <w:r>
        <w:rPr>
          <w:sz w:val="24"/>
          <w:szCs w:val="24"/>
        </w:rPr>
        <w:t>help</w:t>
      </w:r>
      <w:r>
        <w:rPr>
          <w:spacing w:val="2"/>
          <w:sz w:val="24"/>
          <w:szCs w:val="24"/>
        </w:rPr>
        <w:t xml:space="preserve"> </w:t>
      </w:r>
      <w:r>
        <w:rPr>
          <w:sz w:val="24"/>
          <w:szCs w:val="24"/>
        </w:rPr>
        <w:t>hiring</w:t>
      </w:r>
      <w:r>
        <w:rPr>
          <w:spacing w:val="2"/>
          <w:sz w:val="24"/>
          <w:szCs w:val="24"/>
        </w:rPr>
        <w:t xml:space="preserve"> </w:t>
      </w:r>
      <w:r>
        <w:rPr>
          <w:sz w:val="24"/>
          <w:szCs w:val="24"/>
        </w:rPr>
        <w:t>units</w:t>
      </w:r>
      <w:r>
        <w:rPr>
          <w:spacing w:val="2"/>
          <w:sz w:val="24"/>
          <w:szCs w:val="24"/>
        </w:rPr>
        <w:t xml:space="preserve"> </w:t>
      </w:r>
      <w:r>
        <w:rPr>
          <w:sz w:val="24"/>
          <w:szCs w:val="24"/>
        </w:rPr>
        <w:t>ensure</w:t>
      </w:r>
      <w:r>
        <w:rPr>
          <w:spacing w:val="2"/>
          <w:sz w:val="24"/>
          <w:szCs w:val="24"/>
        </w:rPr>
        <w:t xml:space="preserve"> </w:t>
      </w:r>
      <w:r>
        <w:rPr>
          <w:sz w:val="24"/>
          <w:szCs w:val="24"/>
        </w:rPr>
        <w:t>that</w:t>
      </w:r>
      <w:r>
        <w:rPr>
          <w:spacing w:val="2"/>
          <w:sz w:val="24"/>
          <w:szCs w:val="24"/>
        </w:rPr>
        <w:t xml:space="preserve"> </w:t>
      </w:r>
      <w:r>
        <w:rPr>
          <w:sz w:val="24"/>
          <w:szCs w:val="24"/>
        </w:rPr>
        <w:t>they</w:t>
      </w:r>
      <w:r>
        <w:rPr>
          <w:spacing w:val="2"/>
          <w:sz w:val="24"/>
          <w:szCs w:val="24"/>
        </w:rPr>
        <w:t xml:space="preserve"> </w:t>
      </w:r>
      <w:r>
        <w:rPr>
          <w:sz w:val="24"/>
          <w:szCs w:val="24"/>
        </w:rPr>
        <w:t>are</w:t>
      </w:r>
      <w:r>
        <w:rPr>
          <w:spacing w:val="2"/>
          <w:sz w:val="24"/>
          <w:szCs w:val="24"/>
        </w:rPr>
        <w:t xml:space="preserve"> </w:t>
      </w:r>
      <w:r>
        <w:rPr>
          <w:sz w:val="24"/>
          <w:szCs w:val="24"/>
        </w:rPr>
        <w:t>satisfying</w:t>
      </w:r>
      <w:r>
        <w:rPr>
          <w:spacing w:val="2"/>
          <w:sz w:val="24"/>
          <w:szCs w:val="24"/>
        </w:rPr>
        <w:t xml:space="preserve"> </w:t>
      </w:r>
      <w:r>
        <w:rPr>
          <w:sz w:val="24"/>
          <w:szCs w:val="24"/>
        </w:rPr>
        <w:t>corporate standards</w:t>
      </w:r>
      <w:r>
        <w:rPr>
          <w:spacing w:val="3"/>
          <w:sz w:val="24"/>
          <w:szCs w:val="24"/>
        </w:rPr>
        <w:t xml:space="preserve"> </w:t>
      </w:r>
      <w:r>
        <w:rPr>
          <w:sz w:val="24"/>
          <w:szCs w:val="24"/>
        </w:rPr>
        <w:t>in</w:t>
      </w:r>
      <w:r>
        <w:rPr>
          <w:spacing w:val="3"/>
          <w:sz w:val="24"/>
          <w:szCs w:val="24"/>
        </w:rPr>
        <w:t xml:space="preserve"> </w:t>
      </w:r>
      <w:r>
        <w:rPr>
          <w:sz w:val="24"/>
          <w:szCs w:val="24"/>
        </w:rPr>
        <w:t>the</w:t>
      </w:r>
      <w:r>
        <w:rPr>
          <w:spacing w:val="3"/>
          <w:sz w:val="24"/>
          <w:szCs w:val="24"/>
        </w:rPr>
        <w:t xml:space="preserve"> </w:t>
      </w:r>
      <w:r>
        <w:rPr>
          <w:sz w:val="24"/>
          <w:szCs w:val="24"/>
        </w:rPr>
        <w:t>selection</w:t>
      </w:r>
      <w:r>
        <w:rPr>
          <w:spacing w:val="3"/>
          <w:sz w:val="24"/>
          <w:szCs w:val="24"/>
        </w:rPr>
        <w:t xml:space="preserve"> </w:t>
      </w:r>
      <w:r>
        <w:rPr>
          <w:sz w:val="24"/>
          <w:szCs w:val="24"/>
        </w:rPr>
        <w:t>and</w:t>
      </w:r>
      <w:r>
        <w:rPr>
          <w:spacing w:val="3"/>
          <w:sz w:val="24"/>
          <w:szCs w:val="24"/>
        </w:rPr>
        <w:t xml:space="preserve"> </w:t>
      </w:r>
      <w:r>
        <w:rPr>
          <w:sz w:val="24"/>
          <w:szCs w:val="24"/>
        </w:rPr>
        <w:t>administration</w:t>
      </w:r>
      <w:r>
        <w:rPr>
          <w:spacing w:val="3"/>
          <w:sz w:val="24"/>
          <w:szCs w:val="24"/>
        </w:rPr>
        <w:t xml:space="preserve"> </w:t>
      </w:r>
      <w:r>
        <w:rPr>
          <w:sz w:val="24"/>
          <w:szCs w:val="24"/>
        </w:rPr>
        <w:t>of</w:t>
      </w:r>
      <w:r>
        <w:rPr>
          <w:spacing w:val="3"/>
          <w:sz w:val="24"/>
          <w:szCs w:val="24"/>
        </w:rPr>
        <w:t xml:space="preserve"> </w:t>
      </w:r>
      <w:r>
        <w:rPr>
          <w:sz w:val="24"/>
          <w:szCs w:val="24"/>
        </w:rPr>
        <w:t>consultants.</w:t>
      </w:r>
    </w:p>
    <w:p w:rsidR="008F7EAC" w:rsidRDefault="008F7EAC">
      <w:pPr>
        <w:spacing w:before="16" w:line="260" w:lineRule="exact"/>
        <w:rPr>
          <w:sz w:val="26"/>
          <w:szCs w:val="26"/>
        </w:rPr>
      </w:pPr>
    </w:p>
    <w:p w:rsidR="008F7EAC" w:rsidRDefault="00A216E2">
      <w:pPr>
        <w:ind w:left="112" w:right="515"/>
        <w:rPr>
          <w:sz w:val="24"/>
          <w:szCs w:val="24"/>
        </w:rPr>
      </w:pPr>
      <w:r>
        <w:rPr>
          <w:spacing w:val="1"/>
          <w:sz w:val="24"/>
          <w:szCs w:val="24"/>
        </w:rPr>
        <w:t>10</w:t>
      </w:r>
      <w:r>
        <w:rPr>
          <w:sz w:val="24"/>
          <w:szCs w:val="24"/>
        </w:rPr>
        <w:t xml:space="preserve">.     </w:t>
      </w:r>
      <w:r>
        <w:rPr>
          <w:spacing w:val="58"/>
          <w:sz w:val="24"/>
          <w:szCs w:val="24"/>
        </w:rPr>
        <w:t xml:space="preserve"> </w:t>
      </w:r>
      <w:r>
        <w:rPr>
          <w:spacing w:val="-1"/>
          <w:sz w:val="24"/>
          <w:szCs w:val="24"/>
        </w:rPr>
        <w:t>Hirin</w:t>
      </w:r>
      <w:r>
        <w:rPr>
          <w:sz w:val="24"/>
          <w:szCs w:val="24"/>
        </w:rPr>
        <w:t>g</w:t>
      </w:r>
      <w:r>
        <w:rPr>
          <w:spacing w:val="3"/>
          <w:sz w:val="24"/>
          <w:szCs w:val="24"/>
        </w:rPr>
        <w:t xml:space="preserve"> </w:t>
      </w:r>
      <w:r>
        <w:rPr>
          <w:spacing w:val="-1"/>
          <w:sz w:val="24"/>
          <w:szCs w:val="24"/>
        </w:rPr>
        <w:t>unit</w:t>
      </w:r>
      <w:r>
        <w:rPr>
          <w:sz w:val="24"/>
          <w:szCs w:val="24"/>
        </w:rPr>
        <w:t>s</w:t>
      </w:r>
      <w:r>
        <w:rPr>
          <w:spacing w:val="3"/>
          <w:sz w:val="24"/>
          <w:szCs w:val="24"/>
        </w:rPr>
        <w:t xml:space="preserve"> </w:t>
      </w:r>
      <w:r>
        <w:rPr>
          <w:spacing w:val="-1"/>
          <w:sz w:val="24"/>
          <w:szCs w:val="24"/>
        </w:rPr>
        <w:t>remai</w:t>
      </w:r>
      <w:r>
        <w:rPr>
          <w:sz w:val="24"/>
          <w:szCs w:val="24"/>
        </w:rPr>
        <w:t>n</w:t>
      </w:r>
      <w:r>
        <w:rPr>
          <w:spacing w:val="3"/>
          <w:sz w:val="24"/>
          <w:szCs w:val="24"/>
        </w:rPr>
        <w:t xml:space="preserve"> </w:t>
      </w:r>
      <w:r>
        <w:rPr>
          <w:spacing w:val="-1"/>
          <w:sz w:val="24"/>
          <w:szCs w:val="24"/>
        </w:rPr>
        <w:t>full</w:t>
      </w:r>
      <w:r>
        <w:rPr>
          <w:sz w:val="24"/>
          <w:szCs w:val="24"/>
        </w:rPr>
        <w:t>y</w:t>
      </w:r>
      <w:r>
        <w:rPr>
          <w:spacing w:val="3"/>
          <w:sz w:val="24"/>
          <w:szCs w:val="24"/>
        </w:rPr>
        <w:t xml:space="preserve"> </w:t>
      </w:r>
      <w:r>
        <w:rPr>
          <w:spacing w:val="-1"/>
          <w:sz w:val="24"/>
          <w:szCs w:val="24"/>
        </w:rPr>
        <w:t>accountabl</w:t>
      </w:r>
      <w:r>
        <w:rPr>
          <w:sz w:val="24"/>
          <w:szCs w:val="24"/>
        </w:rPr>
        <w:t>e</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complyin</w:t>
      </w:r>
      <w:r>
        <w:rPr>
          <w:sz w:val="24"/>
          <w:szCs w:val="24"/>
        </w:rPr>
        <w:t>g</w:t>
      </w:r>
      <w:r>
        <w:rPr>
          <w:spacing w:val="3"/>
          <w:sz w:val="24"/>
          <w:szCs w:val="24"/>
        </w:rPr>
        <w:t xml:space="preserve"> </w:t>
      </w:r>
      <w:r>
        <w:rPr>
          <w:spacing w:val="-1"/>
          <w:sz w:val="24"/>
          <w:szCs w:val="24"/>
        </w:rPr>
        <w:t>wit</w:t>
      </w:r>
      <w:r>
        <w:rPr>
          <w:sz w:val="24"/>
          <w:szCs w:val="24"/>
        </w:rPr>
        <w:t>h</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othe</w:t>
      </w:r>
      <w:r>
        <w:rPr>
          <w:sz w:val="24"/>
          <w:szCs w:val="24"/>
        </w:rPr>
        <w:t>r</w:t>
      </w:r>
      <w:r>
        <w:rPr>
          <w:spacing w:val="3"/>
          <w:sz w:val="24"/>
          <w:szCs w:val="24"/>
        </w:rPr>
        <w:t xml:space="preserve"> </w:t>
      </w:r>
      <w:r>
        <w:rPr>
          <w:spacing w:val="-1"/>
          <w:sz w:val="24"/>
          <w:szCs w:val="24"/>
        </w:rPr>
        <w:t xml:space="preserve">relevant </w:t>
      </w:r>
      <w:r>
        <w:rPr>
          <w:sz w:val="24"/>
          <w:szCs w:val="24"/>
        </w:rPr>
        <w:t>provisions</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SSA</w:t>
      </w:r>
      <w:r>
        <w:rPr>
          <w:spacing w:val="2"/>
          <w:sz w:val="24"/>
          <w:szCs w:val="24"/>
        </w:rPr>
        <w:t xml:space="preserve"> </w:t>
      </w:r>
      <w:r>
        <w:rPr>
          <w:sz w:val="24"/>
          <w:szCs w:val="24"/>
        </w:rPr>
        <w:t>Guidelines</w:t>
      </w:r>
      <w:r>
        <w:rPr>
          <w:spacing w:val="2"/>
          <w:sz w:val="24"/>
          <w:szCs w:val="24"/>
        </w:rPr>
        <w:t xml:space="preserve"> </w:t>
      </w:r>
      <w:r>
        <w:rPr>
          <w:sz w:val="24"/>
          <w:szCs w:val="24"/>
        </w:rPr>
        <w:t>relating</w:t>
      </w:r>
      <w:r>
        <w:rPr>
          <w:spacing w:val="2"/>
          <w:sz w:val="24"/>
          <w:szCs w:val="24"/>
        </w:rPr>
        <w:t xml:space="preserve"> </w:t>
      </w:r>
      <w:r>
        <w:rPr>
          <w:sz w:val="24"/>
          <w:szCs w:val="24"/>
        </w:rPr>
        <w:t>to</w:t>
      </w:r>
      <w:r>
        <w:rPr>
          <w:spacing w:val="2"/>
          <w:sz w:val="24"/>
          <w:szCs w:val="24"/>
        </w:rPr>
        <w:t xml:space="preserve"> </w:t>
      </w:r>
      <w:r>
        <w:rPr>
          <w:sz w:val="24"/>
          <w:szCs w:val="24"/>
        </w:rPr>
        <w:t>selection</w:t>
      </w:r>
      <w:r>
        <w:rPr>
          <w:spacing w:val="2"/>
          <w:sz w:val="24"/>
          <w:szCs w:val="24"/>
        </w:rPr>
        <w:t xml:space="preserve"> </w:t>
      </w:r>
      <w:r>
        <w:rPr>
          <w:sz w:val="24"/>
          <w:szCs w:val="24"/>
        </w:rPr>
        <w:t>and</w:t>
      </w:r>
      <w:r>
        <w:rPr>
          <w:spacing w:val="2"/>
          <w:sz w:val="24"/>
          <w:szCs w:val="24"/>
        </w:rPr>
        <w:t xml:space="preserve"> </w:t>
      </w:r>
      <w:r>
        <w:rPr>
          <w:sz w:val="24"/>
          <w:szCs w:val="24"/>
        </w:rPr>
        <w:t>performance</w:t>
      </w:r>
      <w:r>
        <w:rPr>
          <w:spacing w:val="2"/>
          <w:sz w:val="24"/>
          <w:szCs w:val="24"/>
        </w:rPr>
        <w:t xml:space="preserve"> </w:t>
      </w:r>
      <w:r>
        <w:rPr>
          <w:sz w:val="24"/>
          <w:szCs w:val="24"/>
        </w:rPr>
        <w:t>evaluation</w:t>
      </w:r>
      <w:r>
        <w:rPr>
          <w:spacing w:val="2"/>
          <w:sz w:val="24"/>
          <w:szCs w:val="24"/>
        </w:rPr>
        <w:t xml:space="preserve"> </w:t>
      </w:r>
      <w:r>
        <w:rPr>
          <w:sz w:val="24"/>
          <w:szCs w:val="24"/>
        </w:rPr>
        <w:t>of consultants,</w:t>
      </w:r>
      <w:r>
        <w:rPr>
          <w:spacing w:val="2"/>
          <w:sz w:val="24"/>
          <w:szCs w:val="24"/>
        </w:rPr>
        <w:t xml:space="preserve"> </w:t>
      </w:r>
      <w:r>
        <w:rPr>
          <w:sz w:val="24"/>
          <w:szCs w:val="24"/>
        </w:rPr>
        <w:t>and</w:t>
      </w:r>
      <w:r>
        <w:rPr>
          <w:spacing w:val="2"/>
          <w:sz w:val="24"/>
          <w:szCs w:val="24"/>
        </w:rPr>
        <w:t xml:space="preserve"> </w:t>
      </w:r>
      <w:r>
        <w:rPr>
          <w:sz w:val="24"/>
          <w:szCs w:val="24"/>
        </w:rPr>
        <w:t>with</w:t>
      </w:r>
      <w:r>
        <w:rPr>
          <w:spacing w:val="2"/>
          <w:sz w:val="24"/>
          <w:szCs w:val="24"/>
        </w:rPr>
        <w:t xml:space="preserve"> </w:t>
      </w:r>
      <w:r>
        <w:rPr>
          <w:sz w:val="24"/>
          <w:szCs w:val="24"/>
        </w:rPr>
        <w:t>the</w:t>
      </w:r>
      <w:r>
        <w:rPr>
          <w:spacing w:val="2"/>
          <w:sz w:val="24"/>
          <w:szCs w:val="24"/>
        </w:rPr>
        <w:t xml:space="preserve"> </w:t>
      </w:r>
      <w:r>
        <w:rPr>
          <w:sz w:val="24"/>
          <w:szCs w:val="24"/>
        </w:rPr>
        <w:t>UNDP</w:t>
      </w:r>
      <w:r>
        <w:rPr>
          <w:spacing w:val="2"/>
          <w:sz w:val="24"/>
          <w:szCs w:val="24"/>
        </w:rPr>
        <w:t xml:space="preserve"> </w:t>
      </w:r>
      <w:r>
        <w:rPr>
          <w:sz w:val="24"/>
          <w:szCs w:val="24"/>
        </w:rPr>
        <w:t>Financial</w:t>
      </w:r>
      <w:r>
        <w:rPr>
          <w:spacing w:val="2"/>
          <w:sz w:val="24"/>
          <w:szCs w:val="24"/>
        </w:rPr>
        <w:t xml:space="preserve"> </w:t>
      </w:r>
      <w:r>
        <w:rPr>
          <w:sz w:val="24"/>
          <w:szCs w:val="24"/>
        </w:rPr>
        <w:t>Regulations</w:t>
      </w:r>
      <w:r>
        <w:rPr>
          <w:spacing w:val="2"/>
          <w:sz w:val="24"/>
          <w:szCs w:val="24"/>
        </w:rPr>
        <w:t xml:space="preserve"> </w:t>
      </w:r>
      <w:r>
        <w:rPr>
          <w:sz w:val="24"/>
          <w:szCs w:val="24"/>
        </w:rPr>
        <w:t>and</w:t>
      </w:r>
      <w:r>
        <w:rPr>
          <w:spacing w:val="2"/>
          <w:sz w:val="24"/>
          <w:szCs w:val="24"/>
        </w:rPr>
        <w:t xml:space="preserve"> </w:t>
      </w:r>
      <w:r>
        <w:rPr>
          <w:sz w:val="24"/>
          <w:szCs w:val="24"/>
        </w:rPr>
        <w:t>Rules.</w:t>
      </w:r>
    </w:p>
    <w:p w:rsidR="008F7EAC" w:rsidRDefault="008F7EAC">
      <w:pPr>
        <w:spacing w:before="16" w:line="260" w:lineRule="exact"/>
        <w:rPr>
          <w:sz w:val="26"/>
          <w:szCs w:val="26"/>
        </w:rPr>
      </w:pPr>
    </w:p>
    <w:p w:rsidR="008F7EAC" w:rsidRDefault="00A216E2">
      <w:pPr>
        <w:ind w:left="112" w:right="847"/>
        <w:rPr>
          <w:sz w:val="24"/>
          <w:szCs w:val="24"/>
        </w:rPr>
        <w:sectPr w:rsidR="008F7EAC">
          <w:pgSz w:w="11900" w:h="16840"/>
          <w:pgMar w:top="2200" w:right="1560" w:bottom="280" w:left="1520" w:header="1964" w:footer="0" w:gutter="0"/>
          <w:cols w:space="720"/>
        </w:sectPr>
      </w:pPr>
      <w:r>
        <w:rPr>
          <w:spacing w:val="1"/>
          <w:sz w:val="24"/>
          <w:szCs w:val="24"/>
        </w:rPr>
        <w:t>11</w:t>
      </w:r>
      <w:r>
        <w:rPr>
          <w:sz w:val="24"/>
          <w:szCs w:val="24"/>
        </w:rPr>
        <w:t xml:space="preserve">.     </w:t>
      </w:r>
      <w:r>
        <w:rPr>
          <w:spacing w:val="58"/>
          <w:sz w:val="24"/>
          <w:szCs w:val="24"/>
        </w:rPr>
        <w:t xml:space="preserve"> </w:t>
      </w:r>
      <w:r>
        <w:rPr>
          <w:sz w:val="24"/>
          <w:szCs w:val="24"/>
        </w:rPr>
        <w:t>OHR/Recruitment</w:t>
      </w:r>
      <w:r>
        <w:rPr>
          <w:spacing w:val="2"/>
          <w:sz w:val="24"/>
          <w:szCs w:val="24"/>
        </w:rPr>
        <w:t xml:space="preserve"> </w:t>
      </w:r>
      <w:r>
        <w:rPr>
          <w:sz w:val="24"/>
          <w:szCs w:val="24"/>
        </w:rPr>
        <w:t>will</w:t>
      </w:r>
      <w:r>
        <w:rPr>
          <w:spacing w:val="2"/>
          <w:sz w:val="24"/>
          <w:szCs w:val="24"/>
        </w:rPr>
        <w:t xml:space="preserve"> </w:t>
      </w:r>
      <w:r>
        <w:rPr>
          <w:sz w:val="24"/>
          <w:szCs w:val="24"/>
        </w:rPr>
        <w:t>continue</w:t>
      </w:r>
      <w:r>
        <w:rPr>
          <w:spacing w:val="2"/>
          <w:sz w:val="24"/>
          <w:szCs w:val="24"/>
        </w:rPr>
        <w:t xml:space="preserve"> </w:t>
      </w:r>
      <w:r>
        <w:rPr>
          <w:sz w:val="24"/>
          <w:szCs w:val="24"/>
        </w:rPr>
        <w:t>to</w:t>
      </w:r>
      <w:r>
        <w:rPr>
          <w:spacing w:val="2"/>
          <w:sz w:val="24"/>
          <w:szCs w:val="24"/>
        </w:rPr>
        <w:t xml:space="preserve"> </w:t>
      </w:r>
      <w:r>
        <w:rPr>
          <w:sz w:val="24"/>
          <w:szCs w:val="24"/>
        </w:rPr>
        <w:t>provide</w:t>
      </w:r>
      <w:r>
        <w:rPr>
          <w:spacing w:val="2"/>
          <w:sz w:val="24"/>
          <w:szCs w:val="24"/>
        </w:rPr>
        <w:t xml:space="preserve"> </w:t>
      </w:r>
      <w:r>
        <w:rPr>
          <w:sz w:val="24"/>
          <w:szCs w:val="24"/>
        </w:rPr>
        <w:t>advice</w:t>
      </w:r>
      <w:r>
        <w:rPr>
          <w:spacing w:val="2"/>
          <w:sz w:val="24"/>
          <w:szCs w:val="24"/>
        </w:rPr>
        <w:t xml:space="preserve"> </w:t>
      </w:r>
      <w:r>
        <w:rPr>
          <w:sz w:val="24"/>
          <w:szCs w:val="24"/>
        </w:rPr>
        <w:t>and</w:t>
      </w:r>
      <w:r>
        <w:rPr>
          <w:spacing w:val="2"/>
          <w:sz w:val="24"/>
          <w:szCs w:val="24"/>
        </w:rPr>
        <w:t xml:space="preserve"> </w:t>
      </w:r>
      <w:r>
        <w:rPr>
          <w:sz w:val="24"/>
          <w:szCs w:val="24"/>
        </w:rPr>
        <w:t>guidance</w:t>
      </w:r>
      <w:r>
        <w:rPr>
          <w:spacing w:val="2"/>
          <w:sz w:val="24"/>
          <w:szCs w:val="24"/>
        </w:rPr>
        <w:t xml:space="preserve"> </w:t>
      </w:r>
      <w:r>
        <w:rPr>
          <w:sz w:val="24"/>
          <w:szCs w:val="24"/>
        </w:rPr>
        <w:t>on</w:t>
      </w:r>
      <w:r>
        <w:rPr>
          <w:spacing w:val="2"/>
          <w:sz w:val="24"/>
          <w:szCs w:val="24"/>
        </w:rPr>
        <w:t xml:space="preserve"> </w:t>
      </w:r>
      <w:r>
        <w:rPr>
          <w:sz w:val="24"/>
          <w:szCs w:val="24"/>
        </w:rPr>
        <w:t>the appropriate use of</w:t>
      </w:r>
      <w:r>
        <w:rPr>
          <w:spacing w:val="2"/>
          <w:sz w:val="24"/>
          <w:szCs w:val="24"/>
        </w:rPr>
        <w:t xml:space="preserve"> </w:t>
      </w:r>
      <w:r>
        <w:rPr>
          <w:sz w:val="24"/>
          <w:szCs w:val="24"/>
        </w:rPr>
        <w:t>RLAs</w:t>
      </w:r>
      <w:r>
        <w:rPr>
          <w:spacing w:val="2"/>
          <w:sz w:val="24"/>
          <w:szCs w:val="24"/>
        </w:rPr>
        <w:t xml:space="preserve"> </w:t>
      </w:r>
      <w:r>
        <w:rPr>
          <w:sz w:val="24"/>
          <w:szCs w:val="24"/>
        </w:rPr>
        <w:t>and</w:t>
      </w:r>
      <w:r>
        <w:rPr>
          <w:spacing w:val="3"/>
          <w:sz w:val="24"/>
          <w:szCs w:val="24"/>
        </w:rPr>
        <w:t xml:space="preserve"> </w:t>
      </w:r>
      <w:r>
        <w:rPr>
          <w:spacing w:val="-1"/>
          <w:sz w:val="24"/>
          <w:szCs w:val="24"/>
        </w:rPr>
        <w:t>SSAs</w:t>
      </w:r>
      <w:r>
        <w:rPr>
          <w:sz w:val="24"/>
          <w:szCs w:val="24"/>
        </w:rPr>
        <w:t>,</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interpretatio</w:t>
      </w:r>
      <w:r>
        <w:rPr>
          <w:sz w:val="24"/>
          <w:szCs w:val="24"/>
        </w:rPr>
        <w:t>n</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relevan</w:t>
      </w:r>
      <w:r>
        <w:rPr>
          <w:sz w:val="24"/>
          <w:szCs w:val="24"/>
        </w:rPr>
        <w:t>t</w:t>
      </w:r>
      <w:r>
        <w:rPr>
          <w:spacing w:val="3"/>
          <w:sz w:val="24"/>
          <w:szCs w:val="24"/>
        </w:rPr>
        <w:t xml:space="preserve"> </w:t>
      </w:r>
      <w:r>
        <w:rPr>
          <w:spacing w:val="-1"/>
          <w:sz w:val="24"/>
          <w:szCs w:val="24"/>
        </w:rPr>
        <w:t>policie</w:t>
      </w:r>
      <w:r>
        <w:rPr>
          <w:sz w:val="24"/>
          <w:szCs w:val="24"/>
        </w:rPr>
        <w:t>s</w:t>
      </w:r>
      <w:r>
        <w:rPr>
          <w:spacing w:val="3"/>
          <w:sz w:val="24"/>
          <w:szCs w:val="24"/>
        </w:rPr>
        <w:t xml:space="preserve"> </w:t>
      </w:r>
      <w:r>
        <w:rPr>
          <w:spacing w:val="-1"/>
          <w:sz w:val="24"/>
          <w:szCs w:val="24"/>
        </w:rPr>
        <w:t xml:space="preserve">and </w:t>
      </w:r>
      <w:r>
        <w:rPr>
          <w:spacing w:val="1"/>
          <w:sz w:val="24"/>
          <w:szCs w:val="24"/>
        </w:rPr>
        <w:t>procedures.</w:t>
      </w:r>
    </w:p>
    <w:p w:rsidR="008F7EAC" w:rsidRDefault="008F7EAC">
      <w:pPr>
        <w:spacing w:before="4" w:line="120" w:lineRule="exact"/>
        <w:rPr>
          <w:sz w:val="12"/>
          <w:szCs w:val="12"/>
        </w:rPr>
      </w:pPr>
    </w:p>
    <w:p w:rsidR="008F7EAC" w:rsidRDefault="008F7EAC">
      <w:pPr>
        <w:spacing w:line="200" w:lineRule="exact"/>
      </w:pPr>
    </w:p>
    <w:p w:rsidR="008F7EAC" w:rsidRDefault="00A216E2">
      <w:pPr>
        <w:spacing w:before="29" w:line="260" w:lineRule="exact"/>
        <w:ind w:right="108"/>
        <w:jc w:val="right"/>
        <w:rPr>
          <w:sz w:val="24"/>
          <w:szCs w:val="24"/>
        </w:rPr>
      </w:pPr>
      <w:r>
        <w:rPr>
          <w:spacing w:val="-1"/>
          <w:position w:val="-1"/>
          <w:sz w:val="24"/>
          <w:szCs w:val="24"/>
          <w:u w:val="single" w:color="000000"/>
        </w:rPr>
        <w:t>Annex</w:t>
      </w:r>
    </w:p>
    <w:p w:rsidR="008F7EAC" w:rsidRDefault="008F7EAC">
      <w:pPr>
        <w:spacing w:before="5" w:line="120" w:lineRule="exact"/>
        <w:rPr>
          <w:sz w:val="13"/>
          <w:szCs w:val="13"/>
        </w:rPr>
      </w:pPr>
    </w:p>
    <w:p w:rsidR="008F7EAC" w:rsidRDefault="008F7EAC">
      <w:pPr>
        <w:spacing w:line="200" w:lineRule="exact"/>
      </w:pPr>
    </w:p>
    <w:p w:rsidR="008F7EAC" w:rsidRDefault="008F7EAC">
      <w:pPr>
        <w:spacing w:line="200" w:lineRule="exact"/>
      </w:pPr>
    </w:p>
    <w:p w:rsidR="008F7EAC" w:rsidRDefault="00A216E2">
      <w:pPr>
        <w:spacing w:before="29"/>
        <w:ind w:left="2731" w:right="2734"/>
        <w:jc w:val="center"/>
        <w:rPr>
          <w:sz w:val="24"/>
          <w:szCs w:val="24"/>
        </w:rPr>
      </w:pPr>
      <w:r>
        <w:rPr>
          <w:b/>
          <w:sz w:val="24"/>
          <w:szCs w:val="24"/>
        </w:rPr>
        <w:t>Reimbursable</w:t>
      </w:r>
      <w:r>
        <w:rPr>
          <w:b/>
          <w:spacing w:val="2"/>
          <w:sz w:val="24"/>
          <w:szCs w:val="24"/>
        </w:rPr>
        <w:t xml:space="preserve"> </w:t>
      </w:r>
      <w:r>
        <w:rPr>
          <w:b/>
          <w:sz w:val="24"/>
          <w:szCs w:val="24"/>
        </w:rPr>
        <w:t>Loan</w:t>
      </w:r>
      <w:r>
        <w:rPr>
          <w:b/>
          <w:spacing w:val="2"/>
          <w:sz w:val="24"/>
          <w:szCs w:val="24"/>
        </w:rPr>
        <w:t xml:space="preserve"> </w:t>
      </w:r>
      <w:r>
        <w:rPr>
          <w:b/>
          <w:sz w:val="24"/>
          <w:szCs w:val="24"/>
        </w:rPr>
        <w:t>Agreements</w:t>
      </w:r>
    </w:p>
    <w:p w:rsidR="008F7EAC" w:rsidRDefault="00A216E2">
      <w:pPr>
        <w:spacing w:line="260" w:lineRule="exact"/>
        <w:ind w:left="3180" w:right="3182"/>
        <w:jc w:val="center"/>
        <w:rPr>
          <w:sz w:val="24"/>
          <w:szCs w:val="24"/>
        </w:rPr>
      </w:pPr>
      <w:r>
        <w:rPr>
          <w:b/>
          <w:sz w:val="24"/>
          <w:szCs w:val="24"/>
        </w:rPr>
        <w:t>Delegation</w:t>
      </w:r>
      <w:r>
        <w:rPr>
          <w:b/>
          <w:spacing w:val="2"/>
          <w:sz w:val="24"/>
          <w:szCs w:val="24"/>
        </w:rPr>
        <w:t xml:space="preserve"> </w:t>
      </w:r>
      <w:r>
        <w:rPr>
          <w:b/>
          <w:sz w:val="24"/>
          <w:szCs w:val="24"/>
        </w:rPr>
        <w:t>of</w:t>
      </w:r>
      <w:r>
        <w:rPr>
          <w:b/>
          <w:spacing w:val="2"/>
          <w:sz w:val="24"/>
          <w:szCs w:val="24"/>
        </w:rPr>
        <w:t xml:space="preserve"> </w:t>
      </w:r>
      <w:r>
        <w:rPr>
          <w:b/>
          <w:sz w:val="24"/>
          <w:szCs w:val="24"/>
        </w:rPr>
        <w:t>Authority</w:t>
      </w:r>
    </w:p>
    <w:p w:rsidR="008F7EAC" w:rsidRDefault="008F7EAC">
      <w:pPr>
        <w:spacing w:before="11" w:line="260" w:lineRule="exact"/>
        <w:rPr>
          <w:sz w:val="26"/>
          <w:szCs w:val="26"/>
        </w:rPr>
      </w:pPr>
    </w:p>
    <w:p w:rsidR="008F7EAC" w:rsidRDefault="00A216E2">
      <w:pPr>
        <w:ind w:left="621" w:right="521" w:hanging="509"/>
        <w:rPr>
          <w:sz w:val="24"/>
          <w:szCs w:val="24"/>
        </w:rPr>
      </w:pPr>
      <w:r>
        <w:rPr>
          <w:spacing w:val="-1"/>
          <w:sz w:val="24"/>
          <w:szCs w:val="24"/>
        </w:rPr>
        <w:t>(A</w:t>
      </w:r>
      <w:r>
        <w:rPr>
          <w:sz w:val="24"/>
          <w:szCs w:val="24"/>
        </w:rPr>
        <w:t xml:space="preserve">) </w:t>
      </w:r>
      <w:r>
        <w:rPr>
          <w:spacing w:val="57"/>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followin</w:t>
      </w:r>
      <w:r>
        <w:rPr>
          <w:sz w:val="24"/>
          <w:szCs w:val="24"/>
        </w:rPr>
        <w:t>g</w:t>
      </w:r>
      <w:r>
        <w:rPr>
          <w:spacing w:val="3"/>
          <w:sz w:val="24"/>
          <w:szCs w:val="24"/>
        </w:rPr>
        <w:t xml:space="preserve"> </w:t>
      </w:r>
      <w:r>
        <w:rPr>
          <w:spacing w:val="-1"/>
          <w:sz w:val="24"/>
          <w:szCs w:val="24"/>
        </w:rPr>
        <w:t>delegatio</w:t>
      </w:r>
      <w:r>
        <w:rPr>
          <w:sz w:val="24"/>
          <w:szCs w:val="24"/>
        </w:rPr>
        <w:t>n</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authorit</w:t>
      </w:r>
      <w:r>
        <w:rPr>
          <w:sz w:val="24"/>
          <w:szCs w:val="24"/>
        </w:rPr>
        <w:t>y</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mad</w:t>
      </w:r>
      <w:r>
        <w:rPr>
          <w:sz w:val="24"/>
          <w:szCs w:val="24"/>
        </w:rPr>
        <w:t>e</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user</w:t>
      </w:r>
      <w:r>
        <w:rPr>
          <w:sz w:val="24"/>
          <w:szCs w:val="24"/>
        </w:rPr>
        <w:t>s</w:t>
      </w:r>
      <w:r>
        <w:rPr>
          <w:spacing w:val="3"/>
          <w:sz w:val="24"/>
          <w:szCs w:val="24"/>
        </w:rPr>
        <w:t xml:space="preserve"> </w:t>
      </w:r>
      <w:r>
        <w:rPr>
          <w:spacing w:val="-1"/>
          <w:sz w:val="24"/>
          <w:szCs w:val="24"/>
        </w:rPr>
        <w:t>(se</w:t>
      </w:r>
      <w:r>
        <w:rPr>
          <w:sz w:val="24"/>
          <w:szCs w:val="24"/>
        </w:rPr>
        <w:t>e</w:t>
      </w:r>
      <w:r>
        <w:rPr>
          <w:spacing w:val="3"/>
          <w:sz w:val="24"/>
          <w:szCs w:val="24"/>
        </w:rPr>
        <w:t xml:space="preserve"> </w:t>
      </w:r>
      <w:r>
        <w:rPr>
          <w:spacing w:val="-1"/>
          <w:sz w:val="24"/>
          <w:szCs w:val="24"/>
        </w:rPr>
        <w:t>attache</w:t>
      </w:r>
      <w:r>
        <w:rPr>
          <w:sz w:val="24"/>
          <w:szCs w:val="24"/>
        </w:rPr>
        <w:t>d</w:t>
      </w:r>
      <w:r>
        <w:rPr>
          <w:spacing w:val="3"/>
          <w:sz w:val="24"/>
          <w:szCs w:val="24"/>
        </w:rPr>
        <w:t xml:space="preserve"> </w:t>
      </w:r>
      <w:r>
        <w:rPr>
          <w:spacing w:val="-1"/>
          <w:sz w:val="24"/>
          <w:szCs w:val="24"/>
        </w:rPr>
        <w:t>list</w:t>
      </w:r>
      <w:r>
        <w:rPr>
          <w:sz w:val="24"/>
          <w:szCs w:val="24"/>
        </w:rPr>
        <w:t>)</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both UND</w:t>
      </w:r>
      <w:r>
        <w:rPr>
          <w:sz w:val="24"/>
          <w:szCs w:val="24"/>
        </w:rPr>
        <w:t>P</w:t>
      </w:r>
      <w:r>
        <w:rPr>
          <w:spacing w:val="2"/>
          <w:sz w:val="24"/>
          <w:szCs w:val="24"/>
        </w:rPr>
        <w:t xml:space="preserve"> </w:t>
      </w:r>
      <w:r>
        <w:rPr>
          <w:spacing w:val="-1"/>
          <w:sz w:val="24"/>
          <w:szCs w:val="24"/>
        </w:rPr>
        <w:t>Headquarter</w:t>
      </w:r>
      <w:r>
        <w:rPr>
          <w:sz w:val="24"/>
          <w:szCs w:val="24"/>
        </w:rPr>
        <w:t>s</w:t>
      </w:r>
      <w:r>
        <w:rPr>
          <w:spacing w:val="2"/>
          <w:sz w:val="24"/>
          <w:szCs w:val="24"/>
        </w:rPr>
        <w:t xml:space="preserve"> </w:t>
      </w:r>
      <w:r>
        <w:rPr>
          <w:spacing w:val="-1"/>
          <w:sz w:val="24"/>
          <w:szCs w:val="24"/>
        </w:rPr>
        <w:t>location</w:t>
      </w:r>
      <w:r>
        <w:rPr>
          <w:sz w:val="24"/>
          <w:szCs w:val="24"/>
        </w:rPr>
        <w:t>s</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countr</w:t>
      </w:r>
      <w:r>
        <w:rPr>
          <w:sz w:val="24"/>
          <w:szCs w:val="24"/>
        </w:rPr>
        <w:t>y</w:t>
      </w:r>
      <w:r>
        <w:rPr>
          <w:spacing w:val="2"/>
          <w:sz w:val="24"/>
          <w:szCs w:val="24"/>
        </w:rPr>
        <w:t xml:space="preserve"> </w:t>
      </w:r>
      <w:r>
        <w:rPr>
          <w:spacing w:val="-1"/>
          <w:sz w:val="24"/>
          <w:szCs w:val="24"/>
        </w:rPr>
        <w:t>office</w:t>
      </w:r>
      <w:r>
        <w:rPr>
          <w:sz w:val="24"/>
          <w:szCs w:val="24"/>
        </w:rPr>
        <w:t>s</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issu</w:t>
      </w:r>
      <w:r>
        <w:rPr>
          <w:sz w:val="24"/>
          <w:szCs w:val="24"/>
        </w:rPr>
        <w:t>e</w:t>
      </w:r>
      <w:r>
        <w:rPr>
          <w:spacing w:val="2"/>
          <w:sz w:val="24"/>
          <w:szCs w:val="24"/>
        </w:rPr>
        <w:t xml:space="preserve"> </w:t>
      </w:r>
      <w:r>
        <w:rPr>
          <w:spacing w:val="-1"/>
          <w:sz w:val="24"/>
          <w:szCs w:val="24"/>
        </w:rPr>
        <w:t>reimbursabl</w:t>
      </w:r>
      <w:r>
        <w:rPr>
          <w:sz w:val="24"/>
          <w:szCs w:val="24"/>
        </w:rPr>
        <w:t>e</w:t>
      </w:r>
      <w:r>
        <w:rPr>
          <w:spacing w:val="2"/>
          <w:sz w:val="24"/>
          <w:szCs w:val="24"/>
        </w:rPr>
        <w:t xml:space="preserve"> </w:t>
      </w:r>
      <w:r>
        <w:rPr>
          <w:spacing w:val="-1"/>
          <w:sz w:val="24"/>
          <w:szCs w:val="24"/>
        </w:rPr>
        <w:t>loan agreement</w:t>
      </w:r>
      <w:r>
        <w:rPr>
          <w:sz w:val="24"/>
          <w:szCs w:val="24"/>
        </w:rPr>
        <w:t>s</w:t>
      </w:r>
      <w:r>
        <w:rPr>
          <w:spacing w:val="3"/>
          <w:sz w:val="24"/>
          <w:szCs w:val="24"/>
        </w:rPr>
        <w:t xml:space="preserve"> </w:t>
      </w:r>
      <w:r>
        <w:rPr>
          <w:spacing w:val="-1"/>
          <w:sz w:val="24"/>
          <w:szCs w:val="24"/>
        </w:rPr>
        <w:t>(“RLAs”</w:t>
      </w:r>
      <w:r>
        <w:rPr>
          <w:sz w:val="24"/>
          <w:szCs w:val="24"/>
        </w:rPr>
        <w:t>)</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orde</w:t>
      </w:r>
      <w:r>
        <w:rPr>
          <w:sz w:val="24"/>
          <w:szCs w:val="24"/>
        </w:rPr>
        <w:t>r</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secur</w:t>
      </w:r>
      <w:r>
        <w:rPr>
          <w:sz w:val="24"/>
          <w:szCs w:val="24"/>
        </w:rPr>
        <w:t>e</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service</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identifie</w:t>
      </w:r>
      <w:r>
        <w:rPr>
          <w:sz w:val="24"/>
          <w:szCs w:val="24"/>
        </w:rPr>
        <w:t>d</w:t>
      </w:r>
      <w:r>
        <w:rPr>
          <w:spacing w:val="3"/>
          <w:sz w:val="24"/>
          <w:szCs w:val="24"/>
        </w:rPr>
        <w:t xml:space="preserve"> </w:t>
      </w:r>
      <w:r>
        <w:rPr>
          <w:spacing w:val="-1"/>
          <w:sz w:val="24"/>
          <w:szCs w:val="24"/>
        </w:rPr>
        <w:t>individuals employe</w:t>
      </w:r>
      <w:r>
        <w:rPr>
          <w:sz w:val="24"/>
          <w:szCs w:val="24"/>
        </w:rPr>
        <w:t>d</w:t>
      </w:r>
      <w:r>
        <w:rPr>
          <w:spacing w:val="3"/>
          <w:sz w:val="24"/>
          <w:szCs w:val="24"/>
        </w:rPr>
        <w:t xml:space="preserve"> </w:t>
      </w:r>
      <w:r>
        <w:rPr>
          <w:spacing w:val="-1"/>
          <w:sz w:val="24"/>
          <w:szCs w:val="24"/>
        </w:rPr>
        <w:t>b</w:t>
      </w:r>
      <w:r>
        <w:rPr>
          <w:sz w:val="24"/>
          <w:szCs w:val="24"/>
        </w:rPr>
        <w:t>y</w:t>
      </w:r>
      <w:r>
        <w:rPr>
          <w:spacing w:val="3"/>
          <w:sz w:val="24"/>
          <w:szCs w:val="24"/>
        </w:rPr>
        <w:t xml:space="preserve"> </w:t>
      </w:r>
      <w:r>
        <w:rPr>
          <w:sz w:val="24"/>
          <w:szCs w:val="24"/>
        </w:rPr>
        <w:t>a</w:t>
      </w:r>
      <w:r>
        <w:rPr>
          <w:spacing w:val="3"/>
          <w:sz w:val="24"/>
          <w:szCs w:val="24"/>
        </w:rPr>
        <w:t xml:space="preserve"> </w:t>
      </w:r>
      <w:r>
        <w:rPr>
          <w:spacing w:val="-1"/>
          <w:sz w:val="24"/>
          <w:szCs w:val="24"/>
        </w:rPr>
        <w:t>company</w:t>
      </w:r>
      <w:r>
        <w:rPr>
          <w:sz w:val="24"/>
          <w:szCs w:val="24"/>
        </w:rPr>
        <w:t>,</w:t>
      </w:r>
      <w:r>
        <w:rPr>
          <w:spacing w:val="3"/>
          <w:sz w:val="24"/>
          <w:szCs w:val="24"/>
        </w:rPr>
        <w:t xml:space="preserve"> </w:t>
      </w:r>
      <w:r>
        <w:rPr>
          <w:spacing w:val="-1"/>
          <w:sz w:val="24"/>
          <w:szCs w:val="24"/>
        </w:rPr>
        <w:t>institutio</w:t>
      </w:r>
      <w:r>
        <w:rPr>
          <w:sz w:val="24"/>
          <w:szCs w:val="24"/>
        </w:rPr>
        <w:t>n</w:t>
      </w:r>
      <w:r>
        <w:rPr>
          <w:spacing w:val="3"/>
          <w:sz w:val="24"/>
          <w:szCs w:val="24"/>
        </w:rPr>
        <w:t xml:space="preserve"> </w:t>
      </w:r>
      <w:r>
        <w:rPr>
          <w:spacing w:val="-1"/>
          <w:sz w:val="24"/>
          <w:szCs w:val="24"/>
        </w:rPr>
        <w:t>o</w:t>
      </w:r>
      <w:r>
        <w:rPr>
          <w:sz w:val="24"/>
          <w:szCs w:val="24"/>
        </w:rPr>
        <w:t>r</w:t>
      </w:r>
      <w:r>
        <w:rPr>
          <w:spacing w:val="3"/>
          <w:sz w:val="24"/>
          <w:szCs w:val="24"/>
        </w:rPr>
        <w:t xml:space="preserve"> </w:t>
      </w:r>
      <w:r>
        <w:rPr>
          <w:spacing w:val="-1"/>
          <w:sz w:val="24"/>
          <w:szCs w:val="24"/>
        </w:rPr>
        <w:t>othe</w:t>
      </w:r>
      <w:r>
        <w:rPr>
          <w:sz w:val="24"/>
          <w:szCs w:val="24"/>
        </w:rPr>
        <w:t>r</w:t>
      </w:r>
      <w:r>
        <w:rPr>
          <w:spacing w:val="3"/>
          <w:sz w:val="24"/>
          <w:szCs w:val="24"/>
        </w:rPr>
        <w:t xml:space="preserve"> </w:t>
      </w:r>
      <w:r>
        <w:rPr>
          <w:spacing w:val="-1"/>
          <w:sz w:val="24"/>
          <w:szCs w:val="24"/>
        </w:rPr>
        <w:t>lega</w:t>
      </w:r>
      <w:r>
        <w:rPr>
          <w:sz w:val="24"/>
          <w:szCs w:val="24"/>
        </w:rPr>
        <w:t>l</w:t>
      </w:r>
      <w:r>
        <w:rPr>
          <w:spacing w:val="3"/>
          <w:sz w:val="24"/>
          <w:szCs w:val="24"/>
        </w:rPr>
        <w:t xml:space="preserve"> </w:t>
      </w:r>
      <w:r>
        <w:rPr>
          <w:spacing w:val="-1"/>
          <w:sz w:val="24"/>
          <w:szCs w:val="24"/>
        </w:rPr>
        <w:t>entity.</w:t>
      </w:r>
    </w:p>
    <w:p w:rsidR="008F7EAC" w:rsidRDefault="008F7EAC">
      <w:pPr>
        <w:spacing w:line="280" w:lineRule="exact"/>
        <w:rPr>
          <w:sz w:val="28"/>
          <w:szCs w:val="28"/>
        </w:rPr>
      </w:pPr>
    </w:p>
    <w:p w:rsidR="008F7EAC" w:rsidRDefault="00A216E2">
      <w:pPr>
        <w:spacing w:line="260" w:lineRule="exact"/>
        <w:ind w:left="832" w:right="157" w:hanging="360"/>
        <w:rPr>
          <w:sz w:val="24"/>
          <w:szCs w:val="24"/>
        </w:rPr>
      </w:pPr>
      <w:r>
        <w:rPr>
          <w:spacing w:val="1"/>
          <w:sz w:val="24"/>
          <w:szCs w:val="24"/>
        </w:rPr>
        <w:t>1</w:t>
      </w:r>
      <w:r>
        <w:rPr>
          <w:sz w:val="24"/>
          <w:szCs w:val="24"/>
        </w:rPr>
        <w:t xml:space="preserve">. </w:t>
      </w:r>
      <w:r>
        <w:rPr>
          <w:spacing w:val="59"/>
          <w:sz w:val="24"/>
          <w:szCs w:val="24"/>
        </w:rPr>
        <w:t xml:space="preserve"> </w:t>
      </w:r>
      <w:r>
        <w:rPr>
          <w:spacing w:val="-1"/>
          <w:sz w:val="24"/>
          <w:szCs w:val="24"/>
        </w:rPr>
        <w:t>Head</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unit</w:t>
      </w:r>
      <w:r>
        <w:rPr>
          <w:sz w:val="24"/>
          <w:szCs w:val="24"/>
        </w:rPr>
        <w:t>s</w:t>
      </w:r>
      <w:r>
        <w:rPr>
          <w:spacing w:val="3"/>
          <w:sz w:val="24"/>
          <w:szCs w:val="24"/>
        </w:rPr>
        <w:t xml:space="preserve"> </w:t>
      </w:r>
      <w:r>
        <w:rPr>
          <w:spacing w:val="-1"/>
          <w:sz w:val="24"/>
          <w:szCs w:val="24"/>
        </w:rPr>
        <w:t>liste</w:t>
      </w:r>
      <w:r>
        <w:rPr>
          <w:sz w:val="24"/>
          <w:szCs w:val="24"/>
        </w:rPr>
        <w:t>d</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attachmen</w:t>
      </w:r>
      <w:r>
        <w:rPr>
          <w:sz w:val="24"/>
          <w:szCs w:val="24"/>
        </w:rPr>
        <w:t>t</w:t>
      </w:r>
      <w:r>
        <w:rPr>
          <w:spacing w:val="3"/>
          <w:sz w:val="24"/>
          <w:szCs w:val="24"/>
        </w:rPr>
        <w:t xml:space="preserve"> </w:t>
      </w:r>
      <w:r>
        <w:rPr>
          <w:spacing w:val="-1"/>
          <w:sz w:val="24"/>
          <w:szCs w:val="24"/>
        </w:rPr>
        <w:t>wil</w:t>
      </w:r>
      <w:r>
        <w:rPr>
          <w:sz w:val="24"/>
          <w:szCs w:val="24"/>
        </w:rPr>
        <w:t>l</w:t>
      </w:r>
      <w:r>
        <w:rPr>
          <w:spacing w:val="3"/>
          <w:sz w:val="24"/>
          <w:szCs w:val="24"/>
        </w:rPr>
        <w:t xml:space="preserve"> </w:t>
      </w:r>
      <w:r>
        <w:rPr>
          <w:spacing w:val="-1"/>
          <w:sz w:val="24"/>
          <w:szCs w:val="24"/>
        </w:rPr>
        <w:t>hav</w:t>
      </w:r>
      <w:r>
        <w:rPr>
          <w:sz w:val="24"/>
          <w:szCs w:val="24"/>
        </w:rPr>
        <w:t>e</w:t>
      </w:r>
      <w:r>
        <w:rPr>
          <w:spacing w:val="3"/>
          <w:sz w:val="24"/>
          <w:szCs w:val="24"/>
        </w:rPr>
        <w:t xml:space="preserve"> </w:t>
      </w:r>
      <w:r>
        <w:rPr>
          <w:spacing w:val="-1"/>
          <w:sz w:val="24"/>
          <w:szCs w:val="24"/>
        </w:rPr>
        <w:t>standin</w:t>
      </w:r>
      <w:r>
        <w:rPr>
          <w:sz w:val="24"/>
          <w:szCs w:val="24"/>
        </w:rPr>
        <w:t>g</w:t>
      </w:r>
      <w:r>
        <w:rPr>
          <w:spacing w:val="3"/>
          <w:sz w:val="24"/>
          <w:szCs w:val="24"/>
        </w:rPr>
        <w:t xml:space="preserve"> </w:t>
      </w:r>
      <w:r>
        <w:rPr>
          <w:spacing w:val="-1"/>
          <w:sz w:val="24"/>
          <w:szCs w:val="24"/>
        </w:rPr>
        <w:t>authorit</w:t>
      </w:r>
      <w:r>
        <w:rPr>
          <w:sz w:val="24"/>
          <w:szCs w:val="24"/>
        </w:rPr>
        <w:t>y</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issu</w:t>
      </w:r>
      <w:r>
        <w:rPr>
          <w:sz w:val="24"/>
          <w:szCs w:val="24"/>
        </w:rPr>
        <w:t>e</w:t>
      </w:r>
      <w:r>
        <w:rPr>
          <w:spacing w:val="3"/>
          <w:sz w:val="24"/>
          <w:szCs w:val="24"/>
        </w:rPr>
        <w:t xml:space="preserve"> </w:t>
      </w:r>
      <w:r>
        <w:rPr>
          <w:spacing w:val="-1"/>
          <w:sz w:val="24"/>
          <w:szCs w:val="24"/>
        </w:rPr>
        <w:t>RLAs u</w:t>
      </w:r>
      <w:r>
        <w:rPr>
          <w:sz w:val="24"/>
          <w:szCs w:val="24"/>
        </w:rPr>
        <w:t>p</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a</w:t>
      </w:r>
      <w:r>
        <w:rPr>
          <w:spacing w:val="2"/>
          <w:sz w:val="24"/>
          <w:szCs w:val="24"/>
        </w:rPr>
        <w:t xml:space="preserve"> </w:t>
      </w:r>
      <w:r>
        <w:rPr>
          <w:spacing w:val="-1"/>
          <w:sz w:val="24"/>
          <w:szCs w:val="24"/>
        </w:rPr>
        <w:t>maximu</w:t>
      </w:r>
      <w:r>
        <w:rPr>
          <w:sz w:val="24"/>
          <w:szCs w:val="24"/>
        </w:rPr>
        <w:t>m</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US$30,00</w:t>
      </w:r>
      <w:r>
        <w:rPr>
          <w:sz w:val="24"/>
          <w:szCs w:val="24"/>
        </w:rPr>
        <w:t>0</w:t>
      </w:r>
      <w:r>
        <w:rPr>
          <w:spacing w:val="2"/>
          <w:sz w:val="24"/>
          <w:szCs w:val="24"/>
        </w:rPr>
        <w:t xml:space="preserve"> </w:t>
      </w:r>
      <w:r>
        <w:rPr>
          <w:spacing w:val="-1"/>
          <w:sz w:val="24"/>
          <w:szCs w:val="24"/>
        </w:rPr>
        <w:t>(no</w:t>
      </w:r>
      <w:r>
        <w:rPr>
          <w:sz w:val="24"/>
          <w:szCs w:val="24"/>
        </w:rPr>
        <w:t>t</w:t>
      </w:r>
      <w:r>
        <w:rPr>
          <w:spacing w:val="2"/>
          <w:sz w:val="24"/>
          <w:szCs w:val="24"/>
        </w:rPr>
        <w:t xml:space="preserve"> </w:t>
      </w:r>
      <w:r>
        <w:rPr>
          <w:spacing w:val="-1"/>
          <w:sz w:val="24"/>
          <w:szCs w:val="24"/>
        </w:rPr>
        <w:t>exceedin</w:t>
      </w:r>
      <w:r>
        <w:rPr>
          <w:sz w:val="24"/>
          <w:szCs w:val="24"/>
        </w:rPr>
        <w:t>g</w:t>
      </w:r>
      <w:r>
        <w:rPr>
          <w:spacing w:val="2"/>
          <w:sz w:val="24"/>
          <w:szCs w:val="24"/>
        </w:rPr>
        <w:t xml:space="preserve"> </w:t>
      </w:r>
      <w:r>
        <w:rPr>
          <w:sz w:val="24"/>
          <w:szCs w:val="24"/>
        </w:rPr>
        <w:t>a</w:t>
      </w:r>
      <w:r>
        <w:rPr>
          <w:spacing w:val="2"/>
          <w:sz w:val="24"/>
          <w:szCs w:val="24"/>
        </w:rPr>
        <w:t xml:space="preserve"> </w:t>
      </w:r>
      <w:r>
        <w:rPr>
          <w:spacing w:val="-1"/>
          <w:sz w:val="24"/>
          <w:szCs w:val="24"/>
        </w:rPr>
        <w:t>dail</w:t>
      </w:r>
      <w:r>
        <w:rPr>
          <w:sz w:val="24"/>
          <w:szCs w:val="24"/>
        </w:rPr>
        <w:t>y</w:t>
      </w:r>
      <w:r>
        <w:rPr>
          <w:spacing w:val="2"/>
          <w:sz w:val="24"/>
          <w:szCs w:val="24"/>
        </w:rPr>
        <w:t xml:space="preserve"> </w:t>
      </w:r>
      <w:r>
        <w:rPr>
          <w:spacing w:val="-1"/>
          <w:sz w:val="24"/>
          <w:szCs w:val="24"/>
        </w:rPr>
        <w:t>fe</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US$500);</w:t>
      </w:r>
    </w:p>
    <w:p w:rsidR="008F7EAC" w:rsidRDefault="008F7EAC">
      <w:pPr>
        <w:spacing w:before="13" w:line="260" w:lineRule="exact"/>
        <w:rPr>
          <w:sz w:val="26"/>
          <w:szCs w:val="26"/>
        </w:rPr>
      </w:pPr>
    </w:p>
    <w:p w:rsidR="008F7EAC" w:rsidRDefault="00A216E2">
      <w:pPr>
        <w:ind w:left="832" w:right="171" w:hanging="360"/>
        <w:rPr>
          <w:sz w:val="24"/>
          <w:szCs w:val="24"/>
        </w:rPr>
      </w:pPr>
      <w:r>
        <w:rPr>
          <w:spacing w:val="1"/>
          <w:sz w:val="24"/>
          <w:szCs w:val="24"/>
        </w:rPr>
        <w:t>2</w:t>
      </w:r>
      <w:r>
        <w:rPr>
          <w:sz w:val="24"/>
          <w:szCs w:val="24"/>
        </w:rPr>
        <w:t xml:space="preserve">. </w:t>
      </w:r>
      <w:r>
        <w:rPr>
          <w:spacing w:val="59"/>
          <w:sz w:val="24"/>
          <w:szCs w:val="24"/>
        </w:rPr>
        <w:t xml:space="preserve"> </w:t>
      </w:r>
      <w:r>
        <w:rPr>
          <w:spacing w:val="-1"/>
          <w:sz w:val="24"/>
          <w:szCs w:val="24"/>
        </w:rPr>
        <w:t>Head</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unit</w:t>
      </w:r>
      <w:r>
        <w:rPr>
          <w:sz w:val="24"/>
          <w:szCs w:val="24"/>
        </w:rPr>
        <w:t>s</w:t>
      </w:r>
      <w:r>
        <w:rPr>
          <w:spacing w:val="3"/>
          <w:sz w:val="24"/>
          <w:szCs w:val="24"/>
        </w:rPr>
        <w:t xml:space="preserve"> </w:t>
      </w:r>
      <w:r>
        <w:rPr>
          <w:spacing w:val="-1"/>
          <w:sz w:val="24"/>
          <w:szCs w:val="24"/>
        </w:rPr>
        <w:t>liste</w:t>
      </w:r>
      <w:r>
        <w:rPr>
          <w:sz w:val="24"/>
          <w:szCs w:val="24"/>
        </w:rPr>
        <w:t>d</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attachmen</w:t>
      </w:r>
      <w:r>
        <w:rPr>
          <w:sz w:val="24"/>
          <w:szCs w:val="24"/>
        </w:rPr>
        <w:t>t</w:t>
      </w:r>
      <w:r>
        <w:rPr>
          <w:spacing w:val="3"/>
          <w:sz w:val="24"/>
          <w:szCs w:val="24"/>
        </w:rPr>
        <w:t xml:space="preserve"> </w:t>
      </w:r>
      <w:r>
        <w:rPr>
          <w:spacing w:val="-1"/>
          <w:sz w:val="24"/>
          <w:szCs w:val="24"/>
        </w:rPr>
        <w:t>wil</w:t>
      </w:r>
      <w:r>
        <w:rPr>
          <w:sz w:val="24"/>
          <w:szCs w:val="24"/>
        </w:rPr>
        <w:t>l</w:t>
      </w:r>
      <w:r>
        <w:rPr>
          <w:spacing w:val="3"/>
          <w:sz w:val="24"/>
          <w:szCs w:val="24"/>
        </w:rPr>
        <w:t xml:space="preserve"> </w:t>
      </w:r>
      <w:r>
        <w:rPr>
          <w:spacing w:val="-1"/>
          <w:sz w:val="24"/>
          <w:szCs w:val="24"/>
        </w:rPr>
        <w:t>hav</w:t>
      </w:r>
      <w:r>
        <w:rPr>
          <w:sz w:val="24"/>
          <w:szCs w:val="24"/>
        </w:rPr>
        <w:t>e</w:t>
      </w:r>
      <w:r>
        <w:rPr>
          <w:spacing w:val="3"/>
          <w:sz w:val="24"/>
          <w:szCs w:val="24"/>
        </w:rPr>
        <w:t xml:space="preserve"> </w:t>
      </w:r>
      <w:r>
        <w:rPr>
          <w:spacing w:val="-1"/>
          <w:sz w:val="24"/>
          <w:szCs w:val="24"/>
        </w:rPr>
        <w:t>authorit</w:t>
      </w:r>
      <w:r>
        <w:rPr>
          <w:sz w:val="24"/>
          <w:szCs w:val="24"/>
        </w:rPr>
        <w:t>y</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issu</w:t>
      </w:r>
      <w:r>
        <w:rPr>
          <w:sz w:val="24"/>
          <w:szCs w:val="24"/>
        </w:rPr>
        <w:t>e</w:t>
      </w:r>
      <w:r>
        <w:rPr>
          <w:spacing w:val="3"/>
          <w:sz w:val="24"/>
          <w:szCs w:val="24"/>
        </w:rPr>
        <w:t xml:space="preserve"> </w:t>
      </w:r>
      <w:r>
        <w:rPr>
          <w:spacing w:val="-1"/>
          <w:sz w:val="24"/>
          <w:szCs w:val="24"/>
        </w:rPr>
        <w:t>RLA</w:t>
      </w:r>
      <w:r>
        <w:rPr>
          <w:sz w:val="24"/>
          <w:szCs w:val="24"/>
        </w:rPr>
        <w:t>s</w:t>
      </w:r>
      <w:r>
        <w:rPr>
          <w:spacing w:val="3"/>
          <w:sz w:val="24"/>
          <w:szCs w:val="24"/>
        </w:rPr>
        <w:t xml:space="preserve"> </w:t>
      </w:r>
      <w:r>
        <w:rPr>
          <w:spacing w:val="-1"/>
          <w:sz w:val="24"/>
          <w:szCs w:val="24"/>
        </w:rPr>
        <w:t xml:space="preserve">between </w:t>
      </w:r>
      <w:r>
        <w:rPr>
          <w:sz w:val="24"/>
          <w:szCs w:val="24"/>
        </w:rPr>
        <w:t>US$30,000</w:t>
      </w:r>
      <w:r>
        <w:rPr>
          <w:spacing w:val="2"/>
          <w:sz w:val="24"/>
          <w:szCs w:val="24"/>
        </w:rPr>
        <w:t xml:space="preserve"> </w:t>
      </w:r>
      <w:r>
        <w:rPr>
          <w:sz w:val="24"/>
          <w:szCs w:val="24"/>
        </w:rPr>
        <w:t>and</w:t>
      </w:r>
      <w:r>
        <w:rPr>
          <w:spacing w:val="2"/>
          <w:sz w:val="24"/>
          <w:szCs w:val="24"/>
        </w:rPr>
        <w:t xml:space="preserve"> </w:t>
      </w:r>
      <w:r>
        <w:rPr>
          <w:sz w:val="24"/>
          <w:szCs w:val="24"/>
        </w:rPr>
        <w:t>US$99,999</w:t>
      </w:r>
      <w:r>
        <w:rPr>
          <w:spacing w:val="2"/>
          <w:sz w:val="24"/>
          <w:szCs w:val="24"/>
        </w:rPr>
        <w:t xml:space="preserve"> </w:t>
      </w:r>
      <w:r>
        <w:rPr>
          <w:sz w:val="24"/>
          <w:szCs w:val="24"/>
        </w:rPr>
        <w:t>that</w:t>
      </w:r>
      <w:r>
        <w:rPr>
          <w:spacing w:val="2"/>
          <w:sz w:val="24"/>
          <w:szCs w:val="24"/>
        </w:rPr>
        <w:t xml:space="preserve"> </w:t>
      </w:r>
      <w:r>
        <w:rPr>
          <w:sz w:val="24"/>
          <w:szCs w:val="24"/>
        </w:rPr>
        <w:t>have</w:t>
      </w:r>
      <w:r>
        <w:rPr>
          <w:spacing w:val="2"/>
          <w:sz w:val="24"/>
          <w:szCs w:val="24"/>
        </w:rPr>
        <w:t xml:space="preserve"> </w:t>
      </w:r>
      <w:r>
        <w:rPr>
          <w:sz w:val="24"/>
          <w:szCs w:val="24"/>
        </w:rPr>
        <w:t>been</w:t>
      </w:r>
      <w:r>
        <w:rPr>
          <w:spacing w:val="2"/>
          <w:sz w:val="24"/>
          <w:szCs w:val="24"/>
        </w:rPr>
        <w:t xml:space="preserve"> </w:t>
      </w:r>
      <w:r>
        <w:rPr>
          <w:sz w:val="24"/>
          <w:szCs w:val="24"/>
        </w:rPr>
        <w:t>reviewed</w:t>
      </w:r>
      <w:r>
        <w:rPr>
          <w:spacing w:val="2"/>
          <w:sz w:val="24"/>
          <w:szCs w:val="24"/>
        </w:rPr>
        <w:t xml:space="preserve"> </w:t>
      </w:r>
      <w:r>
        <w:rPr>
          <w:sz w:val="24"/>
          <w:szCs w:val="24"/>
        </w:rPr>
        <w:t>by</w:t>
      </w:r>
      <w:r>
        <w:rPr>
          <w:spacing w:val="2"/>
          <w:sz w:val="24"/>
          <w:szCs w:val="24"/>
        </w:rPr>
        <w:t xml:space="preserve"> </w:t>
      </w:r>
      <w:r>
        <w:rPr>
          <w:sz w:val="24"/>
          <w:szCs w:val="24"/>
        </w:rPr>
        <w:t>the</w:t>
      </w:r>
      <w:r>
        <w:rPr>
          <w:spacing w:val="2"/>
          <w:sz w:val="24"/>
          <w:szCs w:val="24"/>
        </w:rPr>
        <w:t xml:space="preserve"> </w:t>
      </w:r>
      <w:r>
        <w:rPr>
          <w:sz w:val="24"/>
          <w:szCs w:val="24"/>
        </w:rPr>
        <w:t>local</w:t>
      </w:r>
      <w:r>
        <w:rPr>
          <w:spacing w:val="2"/>
          <w:sz w:val="24"/>
          <w:szCs w:val="24"/>
        </w:rPr>
        <w:t xml:space="preserve"> </w:t>
      </w:r>
      <w:r>
        <w:rPr>
          <w:sz w:val="24"/>
          <w:szCs w:val="24"/>
        </w:rPr>
        <w:t>Contracts Committee</w:t>
      </w:r>
      <w:r>
        <w:rPr>
          <w:spacing w:val="2"/>
          <w:sz w:val="24"/>
          <w:szCs w:val="24"/>
        </w:rPr>
        <w:t xml:space="preserve"> </w:t>
      </w:r>
      <w:r>
        <w:rPr>
          <w:sz w:val="24"/>
          <w:szCs w:val="24"/>
        </w:rPr>
        <w:t>(see</w:t>
      </w:r>
      <w:r>
        <w:rPr>
          <w:spacing w:val="2"/>
          <w:sz w:val="24"/>
          <w:szCs w:val="24"/>
        </w:rPr>
        <w:t xml:space="preserve"> </w:t>
      </w:r>
      <w:r>
        <w:rPr>
          <w:sz w:val="24"/>
          <w:szCs w:val="24"/>
        </w:rPr>
        <w:t>(B)</w:t>
      </w:r>
      <w:r>
        <w:rPr>
          <w:spacing w:val="2"/>
          <w:sz w:val="24"/>
          <w:szCs w:val="24"/>
        </w:rPr>
        <w:t xml:space="preserve"> </w:t>
      </w:r>
      <w:r>
        <w:rPr>
          <w:sz w:val="24"/>
          <w:szCs w:val="24"/>
        </w:rPr>
        <w:t>below);</w:t>
      </w:r>
    </w:p>
    <w:p w:rsidR="008F7EAC" w:rsidRDefault="008F7EAC">
      <w:pPr>
        <w:spacing w:before="16" w:line="260" w:lineRule="exact"/>
        <w:rPr>
          <w:sz w:val="26"/>
          <w:szCs w:val="26"/>
        </w:rPr>
      </w:pPr>
    </w:p>
    <w:p w:rsidR="008F7EAC" w:rsidRDefault="00A216E2">
      <w:pPr>
        <w:ind w:left="832" w:right="89" w:hanging="360"/>
        <w:rPr>
          <w:sz w:val="24"/>
          <w:szCs w:val="24"/>
        </w:rPr>
      </w:pPr>
      <w:r>
        <w:rPr>
          <w:spacing w:val="1"/>
          <w:sz w:val="24"/>
          <w:szCs w:val="24"/>
        </w:rPr>
        <w:t>3</w:t>
      </w:r>
      <w:r>
        <w:rPr>
          <w:sz w:val="24"/>
          <w:szCs w:val="24"/>
        </w:rPr>
        <w:t xml:space="preserve">. </w:t>
      </w:r>
      <w:r>
        <w:rPr>
          <w:spacing w:val="59"/>
          <w:sz w:val="24"/>
          <w:szCs w:val="24"/>
        </w:rPr>
        <w:t xml:space="preserve"> </w:t>
      </w:r>
      <w:r>
        <w:rPr>
          <w:spacing w:val="-1"/>
          <w:sz w:val="24"/>
          <w:szCs w:val="24"/>
        </w:rPr>
        <w:t>An</w:t>
      </w:r>
      <w:r>
        <w:rPr>
          <w:sz w:val="24"/>
          <w:szCs w:val="24"/>
        </w:rPr>
        <w:t>y</w:t>
      </w:r>
      <w:r>
        <w:rPr>
          <w:spacing w:val="1"/>
          <w:sz w:val="24"/>
          <w:szCs w:val="24"/>
        </w:rPr>
        <w:t xml:space="preserve"> </w:t>
      </w:r>
      <w:r>
        <w:rPr>
          <w:spacing w:val="-1"/>
          <w:sz w:val="24"/>
          <w:szCs w:val="24"/>
        </w:rPr>
        <w:t>RL</w:t>
      </w:r>
      <w:r>
        <w:rPr>
          <w:sz w:val="24"/>
          <w:szCs w:val="24"/>
        </w:rPr>
        <w:t>A</w:t>
      </w:r>
      <w:r>
        <w:rPr>
          <w:spacing w:val="1"/>
          <w:sz w:val="24"/>
          <w:szCs w:val="24"/>
        </w:rPr>
        <w:t xml:space="preserve"> </w:t>
      </w:r>
      <w:r>
        <w:rPr>
          <w:spacing w:val="-1"/>
          <w:sz w:val="24"/>
          <w:szCs w:val="24"/>
        </w:rPr>
        <w:t>o</w:t>
      </w:r>
      <w:r>
        <w:rPr>
          <w:sz w:val="24"/>
          <w:szCs w:val="24"/>
        </w:rPr>
        <w:t>r</w:t>
      </w:r>
      <w:r>
        <w:rPr>
          <w:spacing w:val="1"/>
          <w:sz w:val="24"/>
          <w:szCs w:val="24"/>
        </w:rPr>
        <w:t xml:space="preserve"> </w:t>
      </w:r>
      <w:r>
        <w:rPr>
          <w:sz w:val="24"/>
          <w:szCs w:val="24"/>
        </w:rPr>
        <w:t>a</w:t>
      </w:r>
      <w:r>
        <w:rPr>
          <w:spacing w:val="1"/>
          <w:sz w:val="24"/>
          <w:szCs w:val="24"/>
        </w:rPr>
        <w:t xml:space="preserve"> </w:t>
      </w:r>
      <w:r>
        <w:rPr>
          <w:spacing w:val="-1"/>
          <w:sz w:val="24"/>
          <w:szCs w:val="24"/>
        </w:rPr>
        <w:t>serie</w:t>
      </w:r>
      <w:r>
        <w:rPr>
          <w:sz w:val="24"/>
          <w:szCs w:val="24"/>
        </w:rPr>
        <w:t>s</w:t>
      </w:r>
      <w:r>
        <w:rPr>
          <w:spacing w:val="1"/>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RLA</w:t>
      </w:r>
      <w:r>
        <w:rPr>
          <w:sz w:val="24"/>
          <w:szCs w:val="24"/>
        </w:rPr>
        <w:t>s</w:t>
      </w:r>
      <w:r>
        <w:rPr>
          <w:spacing w:val="2"/>
          <w:sz w:val="24"/>
          <w:szCs w:val="24"/>
        </w:rPr>
        <w:t xml:space="preserve"> </w:t>
      </w:r>
      <w:r>
        <w:rPr>
          <w:sz w:val="24"/>
          <w:szCs w:val="24"/>
        </w:rPr>
        <w:t>issued</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same</w:t>
      </w:r>
      <w:r>
        <w:rPr>
          <w:spacing w:val="2"/>
          <w:sz w:val="24"/>
          <w:szCs w:val="24"/>
        </w:rPr>
        <w:t xml:space="preserve"> </w:t>
      </w:r>
      <w:r>
        <w:rPr>
          <w:sz w:val="24"/>
          <w:szCs w:val="24"/>
        </w:rPr>
        <w:t>consultant</w:t>
      </w:r>
      <w:r>
        <w:rPr>
          <w:spacing w:val="2"/>
          <w:sz w:val="24"/>
          <w:szCs w:val="24"/>
        </w:rPr>
        <w:t xml:space="preserve"> </w:t>
      </w:r>
      <w:r>
        <w:rPr>
          <w:sz w:val="24"/>
          <w:szCs w:val="24"/>
        </w:rPr>
        <w:t>for</w:t>
      </w:r>
      <w:r>
        <w:rPr>
          <w:spacing w:val="2"/>
          <w:sz w:val="24"/>
          <w:szCs w:val="24"/>
        </w:rPr>
        <w:t xml:space="preserve"> </w:t>
      </w:r>
      <w:r>
        <w:rPr>
          <w:sz w:val="24"/>
          <w:szCs w:val="24"/>
        </w:rPr>
        <w:t>the</w:t>
      </w:r>
      <w:r>
        <w:rPr>
          <w:spacing w:val="2"/>
          <w:sz w:val="24"/>
          <w:szCs w:val="24"/>
        </w:rPr>
        <w:t xml:space="preserve"> </w:t>
      </w:r>
      <w:r>
        <w:rPr>
          <w:sz w:val="24"/>
          <w:szCs w:val="24"/>
        </w:rPr>
        <w:t>same</w:t>
      </w:r>
      <w:r>
        <w:rPr>
          <w:spacing w:val="2"/>
          <w:sz w:val="24"/>
          <w:szCs w:val="24"/>
        </w:rPr>
        <w:t xml:space="preserve"> </w:t>
      </w:r>
      <w:r>
        <w:rPr>
          <w:sz w:val="24"/>
          <w:szCs w:val="24"/>
        </w:rPr>
        <w:t>project, totaling</w:t>
      </w:r>
      <w:r>
        <w:rPr>
          <w:spacing w:val="1"/>
          <w:sz w:val="24"/>
          <w:szCs w:val="24"/>
        </w:rPr>
        <w:t xml:space="preserve"> </w:t>
      </w:r>
      <w:r>
        <w:rPr>
          <w:sz w:val="24"/>
          <w:szCs w:val="24"/>
        </w:rPr>
        <w:t>US$100,000</w:t>
      </w:r>
      <w:r>
        <w:rPr>
          <w:spacing w:val="1"/>
          <w:sz w:val="24"/>
          <w:szCs w:val="24"/>
        </w:rPr>
        <w:t xml:space="preserve"> </w:t>
      </w:r>
      <w:r>
        <w:rPr>
          <w:sz w:val="24"/>
          <w:szCs w:val="24"/>
        </w:rPr>
        <w:t>or</w:t>
      </w:r>
      <w:r>
        <w:rPr>
          <w:spacing w:val="1"/>
          <w:sz w:val="24"/>
          <w:szCs w:val="24"/>
        </w:rPr>
        <w:t xml:space="preserve"> </w:t>
      </w:r>
      <w:r>
        <w:rPr>
          <w:sz w:val="24"/>
          <w:szCs w:val="24"/>
        </w:rPr>
        <w:t>more,</w:t>
      </w:r>
      <w:r>
        <w:rPr>
          <w:spacing w:val="3"/>
          <w:sz w:val="24"/>
          <w:szCs w:val="24"/>
        </w:rPr>
        <w:t xml:space="preserve"> </w:t>
      </w:r>
      <w:r>
        <w:rPr>
          <w:spacing w:val="-1"/>
          <w:sz w:val="24"/>
          <w:szCs w:val="24"/>
        </w:rPr>
        <w:t>mus</w:t>
      </w:r>
      <w:r>
        <w:rPr>
          <w:sz w:val="24"/>
          <w:szCs w:val="24"/>
        </w:rPr>
        <w:t>t</w:t>
      </w:r>
      <w:r>
        <w:rPr>
          <w:spacing w:val="1"/>
          <w:sz w:val="24"/>
          <w:szCs w:val="24"/>
        </w:rPr>
        <w:t xml:space="preserve"> </w:t>
      </w:r>
      <w:r>
        <w:rPr>
          <w:spacing w:val="-1"/>
          <w:sz w:val="24"/>
          <w:szCs w:val="24"/>
        </w:rPr>
        <w:t>b</w:t>
      </w:r>
      <w:r>
        <w:rPr>
          <w:sz w:val="24"/>
          <w:szCs w:val="24"/>
        </w:rPr>
        <w:t>e</w:t>
      </w:r>
      <w:r>
        <w:rPr>
          <w:spacing w:val="1"/>
          <w:sz w:val="24"/>
          <w:szCs w:val="24"/>
        </w:rPr>
        <w:t xml:space="preserve"> </w:t>
      </w:r>
      <w:r>
        <w:rPr>
          <w:spacing w:val="-1"/>
          <w:sz w:val="24"/>
          <w:szCs w:val="24"/>
        </w:rPr>
        <w:t>endorse</w:t>
      </w:r>
      <w:r>
        <w:rPr>
          <w:sz w:val="24"/>
          <w:szCs w:val="24"/>
        </w:rPr>
        <w:t>d</w:t>
      </w:r>
      <w:r>
        <w:rPr>
          <w:spacing w:val="1"/>
          <w:sz w:val="24"/>
          <w:szCs w:val="24"/>
        </w:rPr>
        <w:t xml:space="preserve"> </w:t>
      </w:r>
      <w:r>
        <w:rPr>
          <w:spacing w:val="-1"/>
          <w:sz w:val="24"/>
          <w:szCs w:val="24"/>
        </w:rPr>
        <w:t>b</w:t>
      </w:r>
      <w:r>
        <w:rPr>
          <w:sz w:val="24"/>
          <w:szCs w:val="24"/>
        </w:rPr>
        <w:t>y</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Directo</w:t>
      </w:r>
      <w:r>
        <w:rPr>
          <w:sz w:val="24"/>
          <w:szCs w:val="24"/>
        </w:rPr>
        <w:t>r</w:t>
      </w:r>
      <w:r>
        <w:rPr>
          <w:spacing w:val="1"/>
          <w:sz w:val="24"/>
          <w:szCs w:val="24"/>
        </w:rPr>
        <w:t xml:space="preserve"> </w:t>
      </w:r>
      <w:r>
        <w:rPr>
          <w:spacing w:val="-1"/>
          <w:sz w:val="24"/>
          <w:szCs w:val="24"/>
        </w:rPr>
        <w:t>o</w:t>
      </w:r>
      <w:r>
        <w:rPr>
          <w:sz w:val="24"/>
          <w:szCs w:val="24"/>
        </w:rPr>
        <w:t>f</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Offic</w:t>
      </w:r>
      <w:r>
        <w:rPr>
          <w:sz w:val="24"/>
          <w:szCs w:val="24"/>
        </w:rPr>
        <w:t>e</w:t>
      </w:r>
      <w:r>
        <w:rPr>
          <w:spacing w:val="1"/>
          <w:sz w:val="24"/>
          <w:szCs w:val="24"/>
        </w:rPr>
        <w:t xml:space="preserve"> </w:t>
      </w:r>
      <w:r>
        <w:rPr>
          <w:spacing w:val="-1"/>
          <w:sz w:val="24"/>
          <w:szCs w:val="24"/>
        </w:rPr>
        <w:t xml:space="preserve">of </w:t>
      </w:r>
      <w:r>
        <w:rPr>
          <w:sz w:val="24"/>
          <w:szCs w:val="24"/>
        </w:rPr>
        <w:t>Human</w:t>
      </w:r>
      <w:r>
        <w:rPr>
          <w:spacing w:val="1"/>
          <w:sz w:val="24"/>
          <w:szCs w:val="24"/>
        </w:rPr>
        <w:t xml:space="preserve"> </w:t>
      </w:r>
      <w:r>
        <w:rPr>
          <w:sz w:val="24"/>
          <w:szCs w:val="24"/>
        </w:rPr>
        <w:t>Resources</w:t>
      </w:r>
      <w:r>
        <w:rPr>
          <w:spacing w:val="1"/>
          <w:sz w:val="24"/>
          <w:szCs w:val="24"/>
        </w:rPr>
        <w:t xml:space="preserve"> </w:t>
      </w:r>
      <w:r>
        <w:rPr>
          <w:sz w:val="24"/>
          <w:szCs w:val="24"/>
        </w:rPr>
        <w:t>prior</w:t>
      </w:r>
      <w:r>
        <w:rPr>
          <w:spacing w:val="1"/>
          <w:sz w:val="24"/>
          <w:szCs w:val="24"/>
        </w:rPr>
        <w:t xml:space="preserve"> </w:t>
      </w:r>
      <w:r>
        <w:rPr>
          <w:sz w:val="24"/>
          <w:szCs w:val="24"/>
        </w:rPr>
        <w:t>to</w:t>
      </w:r>
      <w:r>
        <w:rPr>
          <w:spacing w:val="1"/>
          <w:sz w:val="24"/>
          <w:szCs w:val="24"/>
        </w:rPr>
        <w:t xml:space="preserve"> </w:t>
      </w:r>
      <w:r>
        <w:rPr>
          <w:sz w:val="24"/>
          <w:szCs w:val="24"/>
        </w:rPr>
        <w:t>review</w:t>
      </w:r>
      <w:r>
        <w:rPr>
          <w:spacing w:val="1"/>
          <w:sz w:val="24"/>
          <w:szCs w:val="24"/>
        </w:rPr>
        <w:t xml:space="preserve"> </w:t>
      </w:r>
      <w:r>
        <w:rPr>
          <w:sz w:val="24"/>
          <w:szCs w:val="24"/>
        </w:rPr>
        <w:t>by</w:t>
      </w:r>
      <w:r>
        <w:rPr>
          <w:spacing w:val="1"/>
          <w:sz w:val="24"/>
          <w:szCs w:val="24"/>
        </w:rPr>
        <w:t xml:space="preserve"> </w:t>
      </w:r>
      <w:r>
        <w:rPr>
          <w:sz w:val="24"/>
          <w:szCs w:val="24"/>
        </w:rPr>
        <w:t>the</w:t>
      </w:r>
      <w:r>
        <w:rPr>
          <w:spacing w:val="4"/>
          <w:sz w:val="24"/>
          <w:szCs w:val="24"/>
        </w:rPr>
        <w:t xml:space="preserve"> </w:t>
      </w:r>
      <w:r>
        <w:rPr>
          <w:sz w:val="24"/>
          <w:szCs w:val="24"/>
        </w:rPr>
        <w:t>Advisory</w:t>
      </w:r>
      <w:r>
        <w:rPr>
          <w:spacing w:val="1"/>
          <w:sz w:val="24"/>
          <w:szCs w:val="24"/>
        </w:rPr>
        <w:t xml:space="preserve"> </w:t>
      </w:r>
      <w:r>
        <w:rPr>
          <w:sz w:val="24"/>
          <w:szCs w:val="24"/>
        </w:rPr>
        <w:t>Committee</w:t>
      </w:r>
      <w:r>
        <w:rPr>
          <w:spacing w:val="1"/>
          <w:sz w:val="24"/>
          <w:szCs w:val="24"/>
        </w:rPr>
        <w:t xml:space="preserve"> </w:t>
      </w:r>
      <w:r>
        <w:rPr>
          <w:sz w:val="24"/>
          <w:szCs w:val="24"/>
        </w:rPr>
        <w:t>on</w:t>
      </w:r>
      <w:r>
        <w:rPr>
          <w:spacing w:val="1"/>
          <w:sz w:val="24"/>
          <w:szCs w:val="24"/>
        </w:rPr>
        <w:t xml:space="preserve"> </w:t>
      </w:r>
      <w:r>
        <w:rPr>
          <w:sz w:val="24"/>
          <w:szCs w:val="24"/>
        </w:rPr>
        <w:t>Procurement</w:t>
      </w:r>
      <w:r>
        <w:rPr>
          <w:spacing w:val="1"/>
          <w:sz w:val="24"/>
          <w:szCs w:val="24"/>
        </w:rPr>
        <w:t xml:space="preserve"> </w:t>
      </w:r>
      <w:r>
        <w:rPr>
          <w:sz w:val="24"/>
          <w:szCs w:val="24"/>
        </w:rPr>
        <w:t>for final</w:t>
      </w:r>
      <w:r>
        <w:rPr>
          <w:spacing w:val="2"/>
          <w:sz w:val="24"/>
          <w:szCs w:val="24"/>
        </w:rPr>
        <w:t xml:space="preserve"> </w:t>
      </w:r>
      <w:r>
        <w:rPr>
          <w:sz w:val="24"/>
          <w:szCs w:val="24"/>
        </w:rPr>
        <w:t>recommendation,</w:t>
      </w:r>
      <w:r>
        <w:rPr>
          <w:spacing w:val="2"/>
          <w:sz w:val="24"/>
          <w:szCs w:val="24"/>
        </w:rPr>
        <w:t xml:space="preserve"> </w:t>
      </w:r>
      <w:r>
        <w:rPr>
          <w:sz w:val="24"/>
          <w:szCs w:val="24"/>
        </w:rPr>
        <w:t>and</w:t>
      </w:r>
      <w:r>
        <w:rPr>
          <w:spacing w:val="2"/>
          <w:sz w:val="24"/>
          <w:szCs w:val="24"/>
        </w:rPr>
        <w:t xml:space="preserve"> </w:t>
      </w:r>
      <w:r>
        <w:rPr>
          <w:sz w:val="24"/>
          <w:szCs w:val="24"/>
        </w:rPr>
        <w:t>approval</w:t>
      </w:r>
      <w:r>
        <w:rPr>
          <w:spacing w:val="2"/>
          <w:sz w:val="24"/>
          <w:szCs w:val="24"/>
        </w:rPr>
        <w:t xml:space="preserve"> </w:t>
      </w:r>
      <w:r>
        <w:rPr>
          <w:sz w:val="24"/>
          <w:szCs w:val="24"/>
        </w:rPr>
        <w:t>by</w:t>
      </w:r>
      <w:r>
        <w:rPr>
          <w:spacing w:val="2"/>
          <w:sz w:val="24"/>
          <w:szCs w:val="24"/>
        </w:rPr>
        <w:t xml:space="preserve"> </w:t>
      </w:r>
      <w:r>
        <w:rPr>
          <w:sz w:val="24"/>
          <w:szCs w:val="24"/>
        </w:rPr>
        <w:t>the</w:t>
      </w:r>
      <w:r>
        <w:rPr>
          <w:spacing w:val="2"/>
          <w:sz w:val="24"/>
          <w:szCs w:val="24"/>
        </w:rPr>
        <w:t xml:space="preserve"> </w:t>
      </w:r>
      <w:r>
        <w:rPr>
          <w:sz w:val="24"/>
          <w:szCs w:val="24"/>
        </w:rPr>
        <w:t>UNDP</w:t>
      </w:r>
      <w:r>
        <w:rPr>
          <w:spacing w:val="2"/>
          <w:sz w:val="24"/>
          <w:szCs w:val="24"/>
        </w:rPr>
        <w:t xml:space="preserve"> </w:t>
      </w:r>
      <w:r>
        <w:rPr>
          <w:sz w:val="24"/>
          <w:szCs w:val="24"/>
        </w:rPr>
        <w:t>Chief</w:t>
      </w:r>
      <w:r>
        <w:rPr>
          <w:spacing w:val="2"/>
          <w:sz w:val="24"/>
          <w:szCs w:val="24"/>
        </w:rPr>
        <w:t xml:space="preserve"> </w:t>
      </w:r>
      <w:r>
        <w:rPr>
          <w:sz w:val="24"/>
          <w:szCs w:val="24"/>
        </w:rPr>
        <w:t>Procurement</w:t>
      </w:r>
      <w:r>
        <w:rPr>
          <w:spacing w:val="2"/>
          <w:sz w:val="24"/>
          <w:szCs w:val="24"/>
        </w:rPr>
        <w:t xml:space="preserve"> </w:t>
      </w:r>
      <w:r>
        <w:rPr>
          <w:sz w:val="24"/>
          <w:szCs w:val="24"/>
        </w:rPr>
        <w:t>Officer.</w:t>
      </w:r>
    </w:p>
    <w:p w:rsidR="008F7EAC" w:rsidRDefault="008F7EAC">
      <w:pPr>
        <w:spacing w:before="15" w:line="260" w:lineRule="exact"/>
        <w:rPr>
          <w:sz w:val="26"/>
          <w:szCs w:val="26"/>
        </w:rPr>
      </w:pPr>
    </w:p>
    <w:p w:rsidR="008F7EAC" w:rsidRDefault="00A216E2">
      <w:pPr>
        <w:ind w:left="71" w:right="102"/>
        <w:jc w:val="center"/>
        <w:rPr>
          <w:sz w:val="24"/>
          <w:szCs w:val="24"/>
        </w:rPr>
      </w:pPr>
      <w:r>
        <w:rPr>
          <w:spacing w:val="1"/>
          <w:sz w:val="24"/>
          <w:szCs w:val="24"/>
        </w:rPr>
        <w:t>(B</w:t>
      </w:r>
      <w:r>
        <w:rPr>
          <w:sz w:val="24"/>
          <w:szCs w:val="24"/>
        </w:rPr>
        <w:t xml:space="preserve">)  </w:t>
      </w:r>
      <w:r>
        <w:rPr>
          <w:spacing w:val="8"/>
          <w:sz w:val="24"/>
          <w:szCs w:val="24"/>
        </w:rPr>
        <w:t xml:space="preserve"> </w:t>
      </w:r>
      <w:r>
        <w:rPr>
          <w:spacing w:val="-2"/>
          <w:sz w:val="24"/>
          <w:szCs w:val="24"/>
        </w:rPr>
        <w:t>Th</w:t>
      </w:r>
      <w:r>
        <w:rPr>
          <w:sz w:val="24"/>
          <w:szCs w:val="24"/>
        </w:rPr>
        <w:t>e</w:t>
      </w:r>
      <w:r>
        <w:rPr>
          <w:spacing w:val="3"/>
          <w:sz w:val="24"/>
          <w:szCs w:val="24"/>
        </w:rPr>
        <w:t xml:space="preserve"> </w:t>
      </w:r>
      <w:r>
        <w:rPr>
          <w:spacing w:val="-2"/>
          <w:sz w:val="24"/>
          <w:szCs w:val="24"/>
        </w:rPr>
        <w:t>loca</w:t>
      </w:r>
      <w:r>
        <w:rPr>
          <w:sz w:val="24"/>
          <w:szCs w:val="24"/>
        </w:rPr>
        <w:t>l</w:t>
      </w:r>
      <w:r>
        <w:rPr>
          <w:spacing w:val="4"/>
          <w:sz w:val="24"/>
          <w:szCs w:val="24"/>
        </w:rPr>
        <w:t xml:space="preserve"> </w:t>
      </w:r>
      <w:r>
        <w:rPr>
          <w:spacing w:val="1"/>
          <w:sz w:val="24"/>
          <w:szCs w:val="24"/>
        </w:rPr>
        <w:t>Contract</w:t>
      </w:r>
      <w:r>
        <w:rPr>
          <w:sz w:val="24"/>
          <w:szCs w:val="24"/>
        </w:rPr>
        <w:t>s</w:t>
      </w:r>
      <w:r>
        <w:rPr>
          <w:spacing w:val="4"/>
          <w:sz w:val="24"/>
          <w:szCs w:val="24"/>
        </w:rPr>
        <w:t xml:space="preserve"> </w:t>
      </w:r>
      <w:r>
        <w:rPr>
          <w:spacing w:val="-1"/>
          <w:sz w:val="24"/>
          <w:szCs w:val="24"/>
        </w:rPr>
        <w:t>Committe</w:t>
      </w:r>
      <w:r>
        <w:rPr>
          <w:sz w:val="24"/>
          <w:szCs w:val="24"/>
        </w:rPr>
        <w:t>e</w:t>
      </w:r>
      <w:r>
        <w:rPr>
          <w:spacing w:val="3"/>
          <w:sz w:val="24"/>
          <w:szCs w:val="24"/>
        </w:rPr>
        <w:t xml:space="preserve"> </w:t>
      </w:r>
      <w:r>
        <w:rPr>
          <w:spacing w:val="-1"/>
          <w:sz w:val="24"/>
          <w:szCs w:val="24"/>
        </w:rPr>
        <w:t>shal</w:t>
      </w:r>
      <w:r>
        <w:rPr>
          <w:sz w:val="24"/>
          <w:szCs w:val="24"/>
        </w:rPr>
        <w:t>l</w:t>
      </w:r>
      <w:r>
        <w:rPr>
          <w:spacing w:val="3"/>
          <w:sz w:val="24"/>
          <w:szCs w:val="24"/>
        </w:rPr>
        <w:t xml:space="preserve"> </w:t>
      </w:r>
      <w:r>
        <w:rPr>
          <w:spacing w:val="-1"/>
          <w:sz w:val="24"/>
          <w:szCs w:val="24"/>
        </w:rPr>
        <w:t>hav</w:t>
      </w:r>
      <w:r>
        <w:rPr>
          <w:sz w:val="24"/>
          <w:szCs w:val="24"/>
        </w:rPr>
        <w:t>e</w:t>
      </w:r>
      <w:r>
        <w:rPr>
          <w:spacing w:val="6"/>
          <w:sz w:val="24"/>
          <w:szCs w:val="24"/>
        </w:rPr>
        <w:t xml:space="preserve"> </w:t>
      </w:r>
      <w:r>
        <w:rPr>
          <w:sz w:val="24"/>
          <w:szCs w:val="24"/>
        </w:rPr>
        <w:t>authority to review</w:t>
      </w:r>
      <w:r>
        <w:rPr>
          <w:spacing w:val="4"/>
          <w:sz w:val="24"/>
          <w:szCs w:val="24"/>
        </w:rPr>
        <w:t xml:space="preserve"> </w:t>
      </w:r>
      <w:r>
        <w:rPr>
          <w:spacing w:val="-1"/>
          <w:sz w:val="24"/>
          <w:szCs w:val="24"/>
        </w:rPr>
        <w:t>request</w:t>
      </w:r>
      <w:r>
        <w:rPr>
          <w:sz w:val="24"/>
          <w:szCs w:val="24"/>
        </w:rPr>
        <w:t>s</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SSA</w:t>
      </w:r>
      <w:r>
        <w:rPr>
          <w:sz w:val="24"/>
          <w:szCs w:val="24"/>
        </w:rPr>
        <w:t>s</w:t>
      </w:r>
      <w:r>
        <w:rPr>
          <w:spacing w:val="2"/>
          <w:sz w:val="24"/>
          <w:szCs w:val="24"/>
        </w:rPr>
        <w:t xml:space="preserve"> </w:t>
      </w:r>
      <w:r>
        <w:rPr>
          <w:spacing w:val="-1"/>
          <w:sz w:val="24"/>
          <w:szCs w:val="24"/>
        </w:rPr>
        <w:t>and</w:t>
      </w:r>
    </w:p>
    <w:p w:rsidR="008F7EAC" w:rsidRDefault="00A216E2">
      <w:pPr>
        <w:spacing w:line="260" w:lineRule="exact"/>
        <w:ind w:left="621"/>
        <w:rPr>
          <w:sz w:val="24"/>
          <w:szCs w:val="24"/>
        </w:rPr>
      </w:pPr>
      <w:r>
        <w:rPr>
          <w:sz w:val="24"/>
          <w:szCs w:val="24"/>
        </w:rPr>
        <w:t>RLAs</w:t>
      </w:r>
      <w:r>
        <w:rPr>
          <w:spacing w:val="3"/>
          <w:sz w:val="24"/>
          <w:szCs w:val="24"/>
        </w:rPr>
        <w:t xml:space="preserve"> </w:t>
      </w:r>
      <w:r>
        <w:rPr>
          <w:sz w:val="24"/>
          <w:szCs w:val="24"/>
        </w:rPr>
        <w:t>between</w:t>
      </w:r>
      <w:r>
        <w:rPr>
          <w:spacing w:val="3"/>
          <w:sz w:val="24"/>
          <w:szCs w:val="24"/>
        </w:rPr>
        <w:t xml:space="preserve"> </w:t>
      </w:r>
      <w:r>
        <w:rPr>
          <w:sz w:val="24"/>
          <w:szCs w:val="24"/>
        </w:rPr>
        <w:t>US$30,000</w:t>
      </w:r>
      <w:r>
        <w:rPr>
          <w:spacing w:val="3"/>
          <w:sz w:val="24"/>
          <w:szCs w:val="24"/>
        </w:rPr>
        <w:t xml:space="preserve"> </w:t>
      </w:r>
      <w:r>
        <w:rPr>
          <w:sz w:val="24"/>
          <w:szCs w:val="24"/>
        </w:rPr>
        <w:t>and</w:t>
      </w:r>
      <w:r>
        <w:rPr>
          <w:spacing w:val="3"/>
          <w:sz w:val="24"/>
          <w:szCs w:val="24"/>
        </w:rPr>
        <w:t xml:space="preserve"> </w:t>
      </w:r>
      <w:r>
        <w:rPr>
          <w:sz w:val="24"/>
          <w:szCs w:val="24"/>
        </w:rPr>
        <w:t>US$99,999.</w:t>
      </w:r>
    </w:p>
    <w:p w:rsidR="008F7EAC" w:rsidRDefault="008F7EAC">
      <w:pPr>
        <w:spacing w:before="16" w:line="260" w:lineRule="exact"/>
        <w:rPr>
          <w:sz w:val="26"/>
          <w:szCs w:val="26"/>
        </w:rPr>
      </w:pPr>
    </w:p>
    <w:p w:rsidR="008F7EAC" w:rsidRDefault="00A216E2">
      <w:pPr>
        <w:ind w:left="621" w:right="257" w:hanging="509"/>
        <w:rPr>
          <w:sz w:val="24"/>
          <w:szCs w:val="24"/>
        </w:rPr>
      </w:pPr>
      <w:r>
        <w:rPr>
          <w:spacing w:val="1"/>
          <w:sz w:val="24"/>
          <w:szCs w:val="24"/>
        </w:rPr>
        <w:t>(C</w:t>
      </w:r>
      <w:r>
        <w:rPr>
          <w:sz w:val="24"/>
          <w:szCs w:val="24"/>
        </w:rPr>
        <w:t xml:space="preserve">)  </w:t>
      </w:r>
      <w:r>
        <w:rPr>
          <w:spacing w:val="8"/>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Guideline</w:t>
      </w:r>
      <w:r>
        <w:rPr>
          <w:sz w:val="24"/>
          <w:szCs w:val="24"/>
        </w:rPr>
        <w:t>s</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us</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Specia</w:t>
      </w:r>
      <w:r>
        <w:rPr>
          <w:sz w:val="24"/>
          <w:szCs w:val="24"/>
        </w:rPr>
        <w:t>l</w:t>
      </w:r>
      <w:r>
        <w:rPr>
          <w:spacing w:val="2"/>
          <w:sz w:val="24"/>
          <w:szCs w:val="24"/>
        </w:rPr>
        <w:t xml:space="preserve"> </w:t>
      </w:r>
      <w:r>
        <w:rPr>
          <w:spacing w:val="-1"/>
          <w:sz w:val="24"/>
          <w:szCs w:val="24"/>
        </w:rPr>
        <w:t>Servic</w:t>
      </w:r>
      <w:r>
        <w:rPr>
          <w:sz w:val="24"/>
          <w:szCs w:val="24"/>
        </w:rPr>
        <w:t>e</w:t>
      </w:r>
      <w:r>
        <w:rPr>
          <w:spacing w:val="2"/>
          <w:sz w:val="24"/>
          <w:szCs w:val="24"/>
        </w:rPr>
        <w:t xml:space="preserve"> </w:t>
      </w:r>
      <w:r>
        <w:rPr>
          <w:spacing w:val="-1"/>
          <w:sz w:val="24"/>
          <w:szCs w:val="24"/>
        </w:rPr>
        <w:t>Agreement</w:t>
      </w:r>
      <w:r>
        <w:rPr>
          <w:sz w:val="24"/>
          <w:szCs w:val="24"/>
        </w:rPr>
        <w:t>s</w:t>
      </w:r>
      <w:r>
        <w:rPr>
          <w:spacing w:val="2"/>
          <w:sz w:val="24"/>
          <w:szCs w:val="24"/>
        </w:rPr>
        <w:t xml:space="preserve"> </w:t>
      </w:r>
      <w:r>
        <w:rPr>
          <w:spacing w:val="-1"/>
          <w:sz w:val="24"/>
          <w:szCs w:val="24"/>
        </w:rPr>
        <w:t xml:space="preserve">(SSA) </w:t>
      </w:r>
      <w:r>
        <w:rPr>
          <w:sz w:val="24"/>
          <w:szCs w:val="24"/>
        </w:rPr>
        <w:t>(UNDP/ADM/95/63,</w:t>
      </w:r>
      <w:r>
        <w:rPr>
          <w:spacing w:val="2"/>
          <w:sz w:val="24"/>
          <w:szCs w:val="24"/>
        </w:rPr>
        <w:t xml:space="preserve"> </w:t>
      </w:r>
      <w:r>
        <w:rPr>
          <w:sz w:val="24"/>
          <w:szCs w:val="24"/>
        </w:rPr>
        <w:t>dated</w:t>
      </w:r>
      <w:r>
        <w:rPr>
          <w:spacing w:val="2"/>
          <w:sz w:val="24"/>
          <w:szCs w:val="24"/>
        </w:rPr>
        <w:t xml:space="preserve"> </w:t>
      </w:r>
      <w:r>
        <w:rPr>
          <w:sz w:val="24"/>
          <w:szCs w:val="24"/>
        </w:rPr>
        <w:t>5</w:t>
      </w:r>
      <w:r>
        <w:rPr>
          <w:spacing w:val="2"/>
          <w:sz w:val="24"/>
          <w:szCs w:val="24"/>
        </w:rPr>
        <w:t xml:space="preserve"> </w:t>
      </w:r>
      <w:r>
        <w:rPr>
          <w:sz w:val="24"/>
          <w:szCs w:val="24"/>
        </w:rPr>
        <w:t>July</w:t>
      </w:r>
      <w:r>
        <w:rPr>
          <w:spacing w:val="2"/>
          <w:sz w:val="24"/>
          <w:szCs w:val="24"/>
        </w:rPr>
        <w:t xml:space="preserve"> </w:t>
      </w:r>
      <w:r>
        <w:rPr>
          <w:sz w:val="24"/>
          <w:szCs w:val="24"/>
        </w:rPr>
        <w:t>1995)</w:t>
      </w:r>
      <w:r>
        <w:rPr>
          <w:spacing w:val="2"/>
          <w:sz w:val="24"/>
          <w:szCs w:val="24"/>
        </w:rPr>
        <w:t xml:space="preserve"> </w:t>
      </w:r>
      <w:r>
        <w:rPr>
          <w:sz w:val="24"/>
          <w:szCs w:val="24"/>
        </w:rPr>
        <w:t>shall</w:t>
      </w:r>
      <w:r>
        <w:rPr>
          <w:spacing w:val="2"/>
          <w:sz w:val="24"/>
          <w:szCs w:val="24"/>
        </w:rPr>
        <w:t xml:space="preserve"> </w:t>
      </w:r>
      <w:r>
        <w:rPr>
          <w:sz w:val="24"/>
          <w:szCs w:val="24"/>
        </w:rPr>
        <w:t>apply</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use</w:t>
      </w:r>
      <w:r>
        <w:rPr>
          <w:spacing w:val="2"/>
          <w:sz w:val="24"/>
          <w:szCs w:val="24"/>
        </w:rPr>
        <w:t xml:space="preserve"> </w:t>
      </w:r>
      <w:r>
        <w:rPr>
          <w:sz w:val="24"/>
          <w:szCs w:val="24"/>
        </w:rPr>
        <w:t>of</w:t>
      </w:r>
      <w:r>
        <w:rPr>
          <w:spacing w:val="2"/>
          <w:sz w:val="24"/>
          <w:szCs w:val="24"/>
        </w:rPr>
        <w:t xml:space="preserve"> </w:t>
      </w:r>
      <w:r>
        <w:rPr>
          <w:sz w:val="24"/>
          <w:szCs w:val="24"/>
        </w:rPr>
        <w:t>RLAs,</w:t>
      </w:r>
      <w:r>
        <w:rPr>
          <w:spacing w:val="2"/>
          <w:sz w:val="24"/>
          <w:szCs w:val="24"/>
        </w:rPr>
        <w:t xml:space="preserve"> </w:t>
      </w:r>
      <w:r>
        <w:rPr>
          <w:sz w:val="24"/>
          <w:szCs w:val="24"/>
        </w:rPr>
        <w:t>except</w:t>
      </w:r>
      <w:r>
        <w:rPr>
          <w:spacing w:val="2"/>
          <w:sz w:val="24"/>
          <w:szCs w:val="24"/>
        </w:rPr>
        <w:t xml:space="preserve"> </w:t>
      </w:r>
      <w:r>
        <w:rPr>
          <w:sz w:val="24"/>
          <w:szCs w:val="24"/>
        </w:rPr>
        <w:t>as specifically</w:t>
      </w:r>
      <w:r>
        <w:rPr>
          <w:spacing w:val="2"/>
          <w:sz w:val="24"/>
          <w:szCs w:val="24"/>
        </w:rPr>
        <w:t xml:space="preserve"> </w:t>
      </w:r>
      <w:r>
        <w:rPr>
          <w:sz w:val="24"/>
          <w:szCs w:val="24"/>
        </w:rPr>
        <w:t>provided</w:t>
      </w:r>
      <w:r>
        <w:rPr>
          <w:spacing w:val="2"/>
          <w:sz w:val="24"/>
          <w:szCs w:val="24"/>
        </w:rPr>
        <w:t xml:space="preserve"> </w:t>
      </w:r>
      <w:r>
        <w:rPr>
          <w:sz w:val="24"/>
          <w:szCs w:val="24"/>
        </w:rPr>
        <w:t>below.</w:t>
      </w:r>
      <w:r>
        <w:rPr>
          <w:spacing w:val="2"/>
          <w:sz w:val="24"/>
          <w:szCs w:val="24"/>
        </w:rPr>
        <w:t xml:space="preserve"> </w:t>
      </w:r>
      <w:r>
        <w:rPr>
          <w:sz w:val="24"/>
          <w:szCs w:val="24"/>
        </w:rPr>
        <w:t>(All</w:t>
      </w:r>
      <w:r>
        <w:rPr>
          <w:spacing w:val="2"/>
          <w:sz w:val="24"/>
          <w:szCs w:val="24"/>
        </w:rPr>
        <w:t xml:space="preserve"> </w:t>
      </w:r>
      <w:r>
        <w:rPr>
          <w:sz w:val="24"/>
          <w:szCs w:val="24"/>
        </w:rPr>
        <w:t>paragraph</w:t>
      </w:r>
      <w:r>
        <w:rPr>
          <w:spacing w:val="2"/>
          <w:sz w:val="24"/>
          <w:szCs w:val="24"/>
        </w:rPr>
        <w:t xml:space="preserve"> </w:t>
      </w:r>
      <w:r>
        <w:rPr>
          <w:sz w:val="24"/>
          <w:szCs w:val="24"/>
        </w:rPr>
        <w:t>references</w:t>
      </w:r>
      <w:r>
        <w:rPr>
          <w:spacing w:val="2"/>
          <w:sz w:val="24"/>
          <w:szCs w:val="24"/>
        </w:rPr>
        <w:t xml:space="preserve"> </w:t>
      </w:r>
      <w:r>
        <w:rPr>
          <w:sz w:val="24"/>
          <w:szCs w:val="24"/>
        </w:rPr>
        <w:t>hereinafter</w:t>
      </w:r>
      <w:r>
        <w:rPr>
          <w:spacing w:val="2"/>
          <w:sz w:val="24"/>
          <w:szCs w:val="24"/>
        </w:rPr>
        <w:t xml:space="preserve"> </w:t>
      </w:r>
      <w:r>
        <w:rPr>
          <w:sz w:val="24"/>
          <w:szCs w:val="24"/>
        </w:rPr>
        <w:t>refer</w:t>
      </w:r>
      <w:r>
        <w:rPr>
          <w:spacing w:val="2"/>
          <w:sz w:val="24"/>
          <w:szCs w:val="24"/>
        </w:rPr>
        <w:t xml:space="preserve"> </w:t>
      </w:r>
      <w:r>
        <w:rPr>
          <w:sz w:val="24"/>
          <w:szCs w:val="24"/>
        </w:rPr>
        <w:t>to</w:t>
      </w:r>
      <w:r>
        <w:rPr>
          <w:spacing w:val="2"/>
          <w:sz w:val="24"/>
          <w:szCs w:val="24"/>
        </w:rPr>
        <w:t xml:space="preserve"> </w:t>
      </w:r>
      <w:r>
        <w:rPr>
          <w:sz w:val="24"/>
          <w:szCs w:val="24"/>
        </w:rPr>
        <w:t>the</w:t>
      </w:r>
      <w:r>
        <w:rPr>
          <w:spacing w:val="2"/>
          <w:sz w:val="24"/>
          <w:szCs w:val="24"/>
        </w:rPr>
        <w:t xml:space="preserve"> </w:t>
      </w:r>
      <w:r>
        <w:rPr>
          <w:sz w:val="24"/>
          <w:szCs w:val="24"/>
        </w:rPr>
        <w:t>SSA Guidelines).</w:t>
      </w:r>
    </w:p>
    <w:p w:rsidR="008F7EAC" w:rsidRDefault="008F7EAC">
      <w:pPr>
        <w:spacing w:before="15" w:line="260" w:lineRule="exact"/>
        <w:rPr>
          <w:sz w:val="26"/>
          <w:szCs w:val="26"/>
        </w:rPr>
      </w:pPr>
    </w:p>
    <w:p w:rsidR="008F7EAC" w:rsidRDefault="00A216E2">
      <w:pPr>
        <w:ind w:left="472"/>
        <w:rPr>
          <w:sz w:val="24"/>
          <w:szCs w:val="24"/>
        </w:rPr>
      </w:pPr>
      <w:r>
        <w:rPr>
          <w:spacing w:val="1"/>
          <w:sz w:val="24"/>
          <w:szCs w:val="24"/>
        </w:rPr>
        <w:t>1</w:t>
      </w:r>
      <w:r>
        <w:rPr>
          <w:sz w:val="24"/>
          <w:szCs w:val="24"/>
        </w:rPr>
        <w:t xml:space="preserve">. </w:t>
      </w:r>
      <w:r>
        <w:rPr>
          <w:spacing w:val="59"/>
          <w:sz w:val="24"/>
          <w:szCs w:val="24"/>
        </w:rPr>
        <w:t xml:space="preserve"> </w:t>
      </w:r>
      <w:r>
        <w:rPr>
          <w:spacing w:val="-1"/>
          <w:sz w:val="24"/>
          <w:szCs w:val="24"/>
        </w:rPr>
        <w:t>Paragrap</w:t>
      </w:r>
      <w:r>
        <w:rPr>
          <w:sz w:val="24"/>
          <w:szCs w:val="24"/>
        </w:rPr>
        <w:t>h</w:t>
      </w:r>
      <w:r>
        <w:rPr>
          <w:spacing w:val="3"/>
          <w:sz w:val="24"/>
          <w:szCs w:val="24"/>
        </w:rPr>
        <w:t xml:space="preserve"> </w:t>
      </w:r>
      <w:r>
        <w:rPr>
          <w:spacing w:val="-1"/>
          <w:sz w:val="24"/>
          <w:szCs w:val="24"/>
        </w:rPr>
        <w:t>I</w:t>
      </w:r>
      <w:r>
        <w:rPr>
          <w:sz w:val="24"/>
          <w:szCs w:val="24"/>
        </w:rPr>
        <w:t>I</w:t>
      </w:r>
      <w:r>
        <w:rPr>
          <w:spacing w:val="3"/>
          <w:sz w:val="24"/>
          <w:szCs w:val="24"/>
        </w:rPr>
        <w:t xml:space="preserve"> </w:t>
      </w:r>
      <w:r>
        <w:rPr>
          <w:spacing w:val="-1"/>
          <w:sz w:val="24"/>
          <w:szCs w:val="24"/>
        </w:rPr>
        <w:t>5(A</w:t>
      </w:r>
      <w:r>
        <w:rPr>
          <w:sz w:val="24"/>
          <w:szCs w:val="24"/>
        </w:rPr>
        <w:t>)</w:t>
      </w:r>
      <w:r>
        <w:rPr>
          <w:spacing w:val="3"/>
          <w:sz w:val="24"/>
          <w:szCs w:val="24"/>
        </w:rPr>
        <w:t xml:space="preserve"> </w:t>
      </w:r>
      <w:r>
        <w:rPr>
          <w:spacing w:val="-1"/>
          <w:sz w:val="24"/>
          <w:szCs w:val="24"/>
        </w:rPr>
        <w:t>entitle</w:t>
      </w:r>
      <w:r>
        <w:rPr>
          <w:sz w:val="24"/>
          <w:szCs w:val="24"/>
        </w:rPr>
        <w:t>d</w:t>
      </w:r>
      <w:r>
        <w:rPr>
          <w:spacing w:val="3"/>
          <w:sz w:val="24"/>
          <w:szCs w:val="24"/>
        </w:rPr>
        <w:t xml:space="preserve"> </w:t>
      </w:r>
      <w:r>
        <w:rPr>
          <w:spacing w:val="-1"/>
          <w:sz w:val="24"/>
          <w:szCs w:val="24"/>
        </w:rPr>
        <w:t>“Definitions</w:t>
      </w:r>
      <w:r>
        <w:rPr>
          <w:sz w:val="24"/>
          <w:szCs w:val="24"/>
        </w:rPr>
        <w:t>”</w:t>
      </w:r>
      <w:r>
        <w:rPr>
          <w:spacing w:val="3"/>
          <w:sz w:val="24"/>
          <w:szCs w:val="24"/>
        </w:rPr>
        <w:t xml:space="preserve"> </w:t>
      </w:r>
      <w:r>
        <w:rPr>
          <w:spacing w:val="-1"/>
          <w:sz w:val="24"/>
          <w:szCs w:val="24"/>
        </w:rPr>
        <w:t>i</w:t>
      </w:r>
      <w:r>
        <w:rPr>
          <w:sz w:val="24"/>
          <w:szCs w:val="24"/>
        </w:rPr>
        <w:t>s</w:t>
      </w:r>
      <w:r>
        <w:rPr>
          <w:spacing w:val="3"/>
          <w:sz w:val="24"/>
          <w:szCs w:val="24"/>
        </w:rPr>
        <w:t xml:space="preserve"> </w:t>
      </w:r>
      <w:r>
        <w:rPr>
          <w:spacing w:val="-1"/>
          <w:sz w:val="24"/>
          <w:szCs w:val="24"/>
        </w:rPr>
        <w:t>amende</w:t>
      </w:r>
      <w:r>
        <w:rPr>
          <w:sz w:val="24"/>
          <w:szCs w:val="24"/>
        </w:rPr>
        <w:t>d</w:t>
      </w:r>
      <w:r>
        <w:rPr>
          <w:spacing w:val="3"/>
          <w:sz w:val="24"/>
          <w:szCs w:val="24"/>
        </w:rPr>
        <w:t xml:space="preserve"> </w:t>
      </w:r>
      <w:r>
        <w:rPr>
          <w:spacing w:val="-1"/>
          <w:sz w:val="24"/>
          <w:szCs w:val="24"/>
        </w:rPr>
        <w:t>a</w:t>
      </w:r>
      <w:r>
        <w:rPr>
          <w:sz w:val="24"/>
          <w:szCs w:val="24"/>
        </w:rPr>
        <w:t>s</w:t>
      </w:r>
      <w:r>
        <w:rPr>
          <w:spacing w:val="3"/>
          <w:sz w:val="24"/>
          <w:szCs w:val="24"/>
        </w:rPr>
        <w:t xml:space="preserve"> </w:t>
      </w:r>
      <w:r>
        <w:rPr>
          <w:spacing w:val="-1"/>
          <w:sz w:val="24"/>
          <w:szCs w:val="24"/>
        </w:rPr>
        <w:t>follows:</w:t>
      </w:r>
    </w:p>
    <w:p w:rsidR="008F7EAC" w:rsidRDefault="008F7EAC">
      <w:pPr>
        <w:spacing w:before="16" w:line="260" w:lineRule="exact"/>
        <w:rPr>
          <w:sz w:val="26"/>
          <w:szCs w:val="26"/>
        </w:rPr>
      </w:pPr>
    </w:p>
    <w:p w:rsidR="008F7EAC" w:rsidRDefault="00A216E2">
      <w:pPr>
        <w:ind w:left="832" w:right="187"/>
        <w:rPr>
          <w:sz w:val="24"/>
          <w:szCs w:val="24"/>
        </w:rPr>
      </w:pPr>
      <w:r>
        <w:rPr>
          <w:sz w:val="24"/>
          <w:szCs w:val="24"/>
          <w:u w:val="single" w:color="000000"/>
        </w:rPr>
        <w:t>“Consultan</w:t>
      </w:r>
      <w:r>
        <w:rPr>
          <w:spacing w:val="1"/>
          <w:sz w:val="24"/>
          <w:szCs w:val="24"/>
          <w:u w:val="single" w:color="000000"/>
        </w:rPr>
        <w:t>t</w:t>
      </w:r>
      <w:r>
        <w:rPr>
          <w:sz w:val="24"/>
          <w:szCs w:val="24"/>
        </w:rPr>
        <w:t>:</w:t>
      </w:r>
      <w:r>
        <w:rPr>
          <w:spacing w:val="2"/>
          <w:sz w:val="24"/>
          <w:szCs w:val="24"/>
        </w:rPr>
        <w:t xml:space="preserve"> </w:t>
      </w:r>
      <w:r>
        <w:rPr>
          <w:sz w:val="24"/>
          <w:szCs w:val="24"/>
        </w:rPr>
        <w:t>A</w:t>
      </w:r>
      <w:r>
        <w:rPr>
          <w:spacing w:val="2"/>
          <w:sz w:val="24"/>
          <w:szCs w:val="24"/>
        </w:rPr>
        <w:t xml:space="preserve"> </w:t>
      </w:r>
      <w:r>
        <w:rPr>
          <w:spacing w:val="-1"/>
          <w:sz w:val="24"/>
          <w:szCs w:val="24"/>
        </w:rPr>
        <w:t>perso</w:t>
      </w:r>
      <w:r>
        <w:rPr>
          <w:sz w:val="24"/>
          <w:szCs w:val="24"/>
        </w:rPr>
        <w:t>n</w:t>
      </w:r>
      <w:r>
        <w:rPr>
          <w:spacing w:val="2"/>
          <w:sz w:val="24"/>
          <w:szCs w:val="24"/>
        </w:rPr>
        <w:t xml:space="preserve"> </w:t>
      </w:r>
      <w:r>
        <w:rPr>
          <w:spacing w:val="-1"/>
          <w:sz w:val="24"/>
          <w:szCs w:val="24"/>
        </w:rPr>
        <w:t>whos</w:t>
      </w:r>
      <w:r>
        <w:rPr>
          <w:sz w:val="24"/>
          <w:szCs w:val="24"/>
        </w:rPr>
        <w:t>e</w:t>
      </w:r>
      <w:r>
        <w:rPr>
          <w:spacing w:val="2"/>
          <w:sz w:val="24"/>
          <w:szCs w:val="24"/>
        </w:rPr>
        <w:t xml:space="preserve"> </w:t>
      </w:r>
      <w:r>
        <w:rPr>
          <w:spacing w:val="-1"/>
          <w:sz w:val="24"/>
          <w:szCs w:val="24"/>
        </w:rPr>
        <w:t>service</w:t>
      </w:r>
      <w:r>
        <w:rPr>
          <w:sz w:val="24"/>
          <w:szCs w:val="24"/>
        </w:rPr>
        <w:t>s</w:t>
      </w:r>
      <w:r>
        <w:rPr>
          <w:spacing w:val="2"/>
          <w:sz w:val="24"/>
          <w:szCs w:val="24"/>
        </w:rPr>
        <w:t xml:space="preserve"> </w:t>
      </w:r>
      <w:r>
        <w:rPr>
          <w:spacing w:val="-1"/>
          <w:sz w:val="24"/>
          <w:szCs w:val="24"/>
        </w:rPr>
        <w:t>ar</w:t>
      </w:r>
      <w:r>
        <w:rPr>
          <w:sz w:val="24"/>
          <w:szCs w:val="24"/>
        </w:rPr>
        <w:t>e</w:t>
      </w:r>
      <w:r>
        <w:rPr>
          <w:spacing w:val="2"/>
          <w:sz w:val="24"/>
          <w:szCs w:val="24"/>
        </w:rPr>
        <w:t xml:space="preserve"> </w:t>
      </w:r>
      <w:r>
        <w:rPr>
          <w:spacing w:val="-1"/>
          <w:sz w:val="24"/>
          <w:szCs w:val="24"/>
        </w:rPr>
        <w:t>require</w:t>
      </w:r>
      <w:r>
        <w:rPr>
          <w:sz w:val="24"/>
          <w:szCs w:val="24"/>
        </w:rPr>
        <w:t>d</w:t>
      </w:r>
      <w:r>
        <w:rPr>
          <w:spacing w:val="2"/>
          <w:sz w:val="24"/>
          <w:szCs w:val="24"/>
        </w:rPr>
        <w:t xml:space="preserve"> </w:t>
      </w:r>
      <w:r>
        <w:rPr>
          <w:spacing w:val="-1"/>
          <w:sz w:val="24"/>
          <w:szCs w:val="24"/>
        </w:rPr>
        <w:t>b</w:t>
      </w:r>
      <w:r>
        <w:rPr>
          <w:sz w:val="24"/>
          <w:szCs w:val="24"/>
        </w:rPr>
        <w:t>y</w:t>
      </w:r>
      <w:r>
        <w:rPr>
          <w:spacing w:val="2"/>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o</w:t>
      </w:r>
      <w:r>
        <w:rPr>
          <w:sz w:val="24"/>
          <w:szCs w:val="24"/>
        </w:rPr>
        <w:t>n</w:t>
      </w:r>
      <w:r>
        <w:rPr>
          <w:spacing w:val="2"/>
          <w:sz w:val="24"/>
          <w:szCs w:val="24"/>
        </w:rPr>
        <w:t xml:space="preserve"> </w:t>
      </w:r>
      <w:r>
        <w:rPr>
          <w:sz w:val="24"/>
          <w:szCs w:val="24"/>
        </w:rPr>
        <w:t>a</w:t>
      </w:r>
      <w:r>
        <w:rPr>
          <w:spacing w:val="2"/>
          <w:sz w:val="24"/>
          <w:szCs w:val="24"/>
        </w:rPr>
        <w:t xml:space="preserve"> </w:t>
      </w:r>
      <w:r>
        <w:rPr>
          <w:spacing w:val="-1"/>
          <w:sz w:val="24"/>
          <w:szCs w:val="24"/>
        </w:rPr>
        <w:t xml:space="preserve">short-term </w:t>
      </w:r>
      <w:r>
        <w:rPr>
          <w:sz w:val="24"/>
          <w:szCs w:val="24"/>
        </w:rPr>
        <w:t>basis</w:t>
      </w:r>
      <w:r>
        <w:rPr>
          <w:spacing w:val="2"/>
          <w:sz w:val="24"/>
          <w:szCs w:val="24"/>
        </w:rPr>
        <w:t xml:space="preserve"> </w:t>
      </w:r>
      <w:r>
        <w:rPr>
          <w:sz w:val="24"/>
          <w:szCs w:val="24"/>
        </w:rPr>
        <w:t>to</w:t>
      </w:r>
      <w:r>
        <w:rPr>
          <w:spacing w:val="2"/>
          <w:sz w:val="24"/>
          <w:szCs w:val="24"/>
        </w:rPr>
        <w:t xml:space="preserve"> </w:t>
      </w:r>
      <w:r>
        <w:rPr>
          <w:sz w:val="24"/>
          <w:szCs w:val="24"/>
        </w:rPr>
        <w:t>provide</w:t>
      </w:r>
      <w:r>
        <w:rPr>
          <w:spacing w:val="2"/>
          <w:sz w:val="24"/>
          <w:szCs w:val="24"/>
        </w:rPr>
        <w:t xml:space="preserve"> </w:t>
      </w:r>
      <w:r>
        <w:rPr>
          <w:sz w:val="24"/>
          <w:szCs w:val="24"/>
        </w:rPr>
        <w:t>outside</w:t>
      </w:r>
      <w:r>
        <w:rPr>
          <w:spacing w:val="2"/>
          <w:sz w:val="24"/>
          <w:szCs w:val="24"/>
        </w:rPr>
        <w:t xml:space="preserve"> </w:t>
      </w:r>
      <w:r>
        <w:rPr>
          <w:sz w:val="24"/>
          <w:szCs w:val="24"/>
        </w:rPr>
        <w:t>expertise,</w:t>
      </w:r>
      <w:r>
        <w:rPr>
          <w:spacing w:val="2"/>
          <w:sz w:val="24"/>
          <w:szCs w:val="24"/>
        </w:rPr>
        <w:t xml:space="preserve"> </w:t>
      </w:r>
      <w:r>
        <w:rPr>
          <w:sz w:val="24"/>
          <w:szCs w:val="24"/>
        </w:rPr>
        <w:t>i.e.</w:t>
      </w:r>
      <w:r>
        <w:rPr>
          <w:spacing w:val="2"/>
          <w:sz w:val="24"/>
          <w:szCs w:val="24"/>
        </w:rPr>
        <w:t xml:space="preserve"> </w:t>
      </w:r>
      <w:r>
        <w:rPr>
          <w:sz w:val="24"/>
          <w:szCs w:val="24"/>
        </w:rPr>
        <w:t>advisory</w:t>
      </w:r>
      <w:r>
        <w:rPr>
          <w:spacing w:val="2"/>
          <w:sz w:val="24"/>
          <w:szCs w:val="24"/>
        </w:rPr>
        <w:t xml:space="preserve"> </w:t>
      </w:r>
      <w:r>
        <w:rPr>
          <w:sz w:val="24"/>
          <w:szCs w:val="24"/>
        </w:rPr>
        <w:t>services</w:t>
      </w:r>
      <w:r>
        <w:rPr>
          <w:spacing w:val="2"/>
          <w:sz w:val="24"/>
          <w:szCs w:val="24"/>
        </w:rPr>
        <w:t xml:space="preserve"> </w:t>
      </w:r>
      <w:r>
        <w:rPr>
          <w:sz w:val="24"/>
          <w:szCs w:val="24"/>
        </w:rPr>
        <w:t>or</w:t>
      </w:r>
      <w:r>
        <w:rPr>
          <w:spacing w:val="2"/>
          <w:sz w:val="24"/>
          <w:szCs w:val="24"/>
        </w:rPr>
        <w:t xml:space="preserve"> </w:t>
      </w:r>
      <w:r>
        <w:rPr>
          <w:sz w:val="24"/>
          <w:szCs w:val="24"/>
        </w:rPr>
        <w:t>assistance</w:t>
      </w:r>
      <w:r>
        <w:rPr>
          <w:spacing w:val="2"/>
          <w:sz w:val="24"/>
          <w:szCs w:val="24"/>
        </w:rPr>
        <w:t xml:space="preserve"> </w:t>
      </w:r>
      <w:r>
        <w:rPr>
          <w:sz w:val="24"/>
          <w:szCs w:val="24"/>
        </w:rPr>
        <w:t xml:space="preserve">requiring </w:t>
      </w:r>
      <w:r>
        <w:rPr>
          <w:spacing w:val="-1"/>
          <w:sz w:val="24"/>
          <w:szCs w:val="24"/>
        </w:rPr>
        <w:t>expertise</w:t>
      </w:r>
      <w:r>
        <w:rPr>
          <w:sz w:val="24"/>
          <w:szCs w:val="24"/>
        </w:rPr>
        <w:t>,</w:t>
      </w:r>
      <w:r>
        <w:rPr>
          <w:spacing w:val="3"/>
          <w:sz w:val="24"/>
          <w:szCs w:val="24"/>
        </w:rPr>
        <w:t xml:space="preserve"> </w:t>
      </w:r>
      <w:r>
        <w:rPr>
          <w:spacing w:val="-1"/>
          <w:sz w:val="24"/>
          <w:szCs w:val="24"/>
        </w:rPr>
        <w:t>specia</w:t>
      </w:r>
      <w:r>
        <w:rPr>
          <w:sz w:val="24"/>
          <w:szCs w:val="24"/>
        </w:rPr>
        <w:t>l</w:t>
      </w:r>
      <w:r>
        <w:rPr>
          <w:spacing w:val="3"/>
          <w:sz w:val="24"/>
          <w:szCs w:val="24"/>
        </w:rPr>
        <w:t xml:space="preserve"> </w:t>
      </w:r>
      <w:r>
        <w:rPr>
          <w:spacing w:val="-1"/>
          <w:sz w:val="24"/>
          <w:szCs w:val="24"/>
        </w:rPr>
        <w:t>skill</w:t>
      </w:r>
      <w:r>
        <w:rPr>
          <w:sz w:val="24"/>
          <w:szCs w:val="24"/>
        </w:rPr>
        <w:t>s</w:t>
      </w:r>
      <w:r>
        <w:rPr>
          <w:spacing w:val="3"/>
          <w:sz w:val="24"/>
          <w:szCs w:val="24"/>
        </w:rPr>
        <w:t xml:space="preserve"> </w:t>
      </w:r>
      <w:r>
        <w:rPr>
          <w:spacing w:val="-1"/>
          <w:sz w:val="24"/>
          <w:szCs w:val="24"/>
        </w:rPr>
        <w:t>o</w:t>
      </w:r>
      <w:r>
        <w:rPr>
          <w:sz w:val="24"/>
          <w:szCs w:val="24"/>
        </w:rPr>
        <w:t>r</w:t>
      </w:r>
      <w:r>
        <w:rPr>
          <w:spacing w:val="3"/>
          <w:sz w:val="24"/>
          <w:szCs w:val="24"/>
        </w:rPr>
        <w:t xml:space="preserve"> </w:t>
      </w:r>
      <w:r>
        <w:rPr>
          <w:spacing w:val="-1"/>
          <w:sz w:val="24"/>
          <w:szCs w:val="24"/>
        </w:rPr>
        <w:t>knowledg</w:t>
      </w:r>
      <w:r>
        <w:rPr>
          <w:sz w:val="24"/>
          <w:szCs w:val="24"/>
        </w:rPr>
        <w:t>e</w:t>
      </w:r>
      <w:r>
        <w:rPr>
          <w:spacing w:val="3"/>
          <w:sz w:val="24"/>
          <w:szCs w:val="24"/>
        </w:rPr>
        <w:t xml:space="preserve"> </w:t>
      </w:r>
      <w:r>
        <w:rPr>
          <w:spacing w:val="-1"/>
          <w:sz w:val="24"/>
          <w:szCs w:val="24"/>
        </w:rPr>
        <w:t>no</w:t>
      </w:r>
      <w:r>
        <w:rPr>
          <w:sz w:val="24"/>
          <w:szCs w:val="24"/>
        </w:rPr>
        <w:t>t</w:t>
      </w:r>
      <w:r>
        <w:rPr>
          <w:spacing w:val="3"/>
          <w:sz w:val="24"/>
          <w:szCs w:val="24"/>
        </w:rPr>
        <w:t xml:space="preserve"> </w:t>
      </w:r>
      <w:r>
        <w:rPr>
          <w:spacing w:val="-1"/>
          <w:sz w:val="24"/>
          <w:szCs w:val="24"/>
        </w:rPr>
        <w:t>availabl</w:t>
      </w:r>
      <w:r>
        <w:rPr>
          <w:sz w:val="24"/>
          <w:szCs w:val="24"/>
        </w:rPr>
        <w:t>e</w:t>
      </w:r>
      <w:r>
        <w:rPr>
          <w:spacing w:val="3"/>
          <w:sz w:val="24"/>
          <w:szCs w:val="24"/>
        </w:rPr>
        <w:t xml:space="preserve"> </w:t>
      </w:r>
      <w:r>
        <w:rPr>
          <w:spacing w:val="-1"/>
          <w:sz w:val="24"/>
          <w:szCs w:val="24"/>
        </w:rPr>
        <w:t>fro</w:t>
      </w:r>
      <w:r>
        <w:rPr>
          <w:sz w:val="24"/>
          <w:szCs w:val="24"/>
        </w:rPr>
        <w:t>m</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regula</w:t>
      </w:r>
      <w:r>
        <w:rPr>
          <w:sz w:val="24"/>
          <w:szCs w:val="24"/>
        </w:rPr>
        <w:t>r</w:t>
      </w:r>
      <w:r>
        <w:rPr>
          <w:spacing w:val="3"/>
          <w:sz w:val="24"/>
          <w:szCs w:val="24"/>
        </w:rPr>
        <w:t xml:space="preserve"> </w:t>
      </w:r>
      <w:r>
        <w:rPr>
          <w:spacing w:val="-1"/>
          <w:sz w:val="24"/>
          <w:szCs w:val="24"/>
        </w:rPr>
        <w:t>staf</w:t>
      </w:r>
      <w:r>
        <w:rPr>
          <w:sz w:val="24"/>
          <w:szCs w:val="24"/>
        </w:rPr>
        <w:t>f</w:t>
      </w:r>
      <w:r>
        <w:rPr>
          <w:spacing w:val="3"/>
          <w:sz w:val="24"/>
          <w:szCs w:val="24"/>
        </w:rPr>
        <w:t xml:space="preserve"> </w:t>
      </w:r>
      <w:r>
        <w:rPr>
          <w:spacing w:val="-1"/>
          <w:sz w:val="24"/>
          <w:szCs w:val="24"/>
        </w:rPr>
        <w:t>of UNDP</w:t>
      </w:r>
      <w:r>
        <w:rPr>
          <w:sz w:val="24"/>
          <w:szCs w:val="24"/>
        </w:rPr>
        <w:t>,</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fo</w:t>
      </w:r>
      <w:r>
        <w:rPr>
          <w:sz w:val="24"/>
          <w:szCs w:val="24"/>
        </w:rPr>
        <w:t>r</w:t>
      </w:r>
      <w:r>
        <w:rPr>
          <w:spacing w:val="3"/>
          <w:sz w:val="24"/>
          <w:szCs w:val="24"/>
        </w:rPr>
        <w:t xml:space="preserve"> </w:t>
      </w:r>
      <w:r>
        <w:rPr>
          <w:spacing w:val="-1"/>
          <w:sz w:val="24"/>
          <w:szCs w:val="24"/>
        </w:rPr>
        <w:t>whic</w:t>
      </w:r>
      <w:r>
        <w:rPr>
          <w:sz w:val="24"/>
          <w:szCs w:val="24"/>
        </w:rPr>
        <w:t>h</w:t>
      </w:r>
      <w:r>
        <w:rPr>
          <w:spacing w:val="3"/>
          <w:sz w:val="24"/>
          <w:szCs w:val="24"/>
        </w:rPr>
        <w:t xml:space="preserve"> </w:t>
      </w:r>
      <w:r>
        <w:rPr>
          <w:spacing w:val="-1"/>
          <w:sz w:val="24"/>
          <w:szCs w:val="24"/>
        </w:rPr>
        <w:t>ther</w:t>
      </w:r>
      <w:r>
        <w:rPr>
          <w:sz w:val="24"/>
          <w:szCs w:val="24"/>
        </w:rPr>
        <w:t>e</w:t>
      </w:r>
      <w:r>
        <w:rPr>
          <w:spacing w:val="3"/>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n</w:t>
      </w:r>
      <w:r>
        <w:rPr>
          <w:sz w:val="24"/>
          <w:szCs w:val="24"/>
        </w:rPr>
        <w:t>o</w:t>
      </w:r>
      <w:r>
        <w:rPr>
          <w:spacing w:val="2"/>
          <w:sz w:val="24"/>
          <w:szCs w:val="24"/>
        </w:rPr>
        <w:t xml:space="preserve"> </w:t>
      </w:r>
      <w:r>
        <w:rPr>
          <w:spacing w:val="-1"/>
          <w:sz w:val="24"/>
          <w:szCs w:val="24"/>
        </w:rPr>
        <w:t>continuin</w:t>
      </w:r>
      <w:r>
        <w:rPr>
          <w:sz w:val="24"/>
          <w:szCs w:val="24"/>
        </w:rPr>
        <w:t>g</w:t>
      </w:r>
      <w:r>
        <w:rPr>
          <w:spacing w:val="2"/>
          <w:sz w:val="24"/>
          <w:szCs w:val="24"/>
        </w:rPr>
        <w:t xml:space="preserve"> </w:t>
      </w:r>
      <w:r>
        <w:rPr>
          <w:spacing w:val="-1"/>
          <w:sz w:val="24"/>
          <w:szCs w:val="24"/>
        </w:rPr>
        <w:t>nee</w:t>
      </w:r>
      <w:r>
        <w:rPr>
          <w:sz w:val="24"/>
          <w:szCs w:val="24"/>
        </w:rPr>
        <w:t>d</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UNDP</w:t>
      </w:r>
      <w:r>
        <w:rPr>
          <w:sz w:val="24"/>
          <w:szCs w:val="24"/>
        </w:rPr>
        <w:t>.</w:t>
      </w:r>
      <w:r>
        <w:rPr>
          <w:spacing w:val="6"/>
          <w:sz w:val="24"/>
          <w:szCs w:val="24"/>
        </w:rPr>
        <w:t xml:space="preserve"> </w:t>
      </w:r>
      <w:r>
        <w:rPr>
          <w:b/>
          <w:sz w:val="24"/>
          <w:szCs w:val="24"/>
        </w:rPr>
        <w:t>A</w:t>
      </w:r>
      <w:r>
        <w:rPr>
          <w:b/>
          <w:spacing w:val="2"/>
          <w:sz w:val="24"/>
          <w:szCs w:val="24"/>
        </w:rPr>
        <w:t xml:space="preserve"> </w:t>
      </w:r>
      <w:r>
        <w:rPr>
          <w:b/>
          <w:sz w:val="24"/>
          <w:szCs w:val="24"/>
        </w:rPr>
        <w:t>“consultant” shall</w:t>
      </w:r>
      <w:r>
        <w:rPr>
          <w:b/>
          <w:spacing w:val="2"/>
          <w:sz w:val="24"/>
          <w:szCs w:val="24"/>
        </w:rPr>
        <w:t xml:space="preserve"> </w:t>
      </w:r>
      <w:r>
        <w:rPr>
          <w:b/>
          <w:sz w:val="24"/>
          <w:szCs w:val="24"/>
        </w:rPr>
        <w:t>include</w:t>
      </w:r>
      <w:r>
        <w:rPr>
          <w:b/>
          <w:spacing w:val="2"/>
          <w:sz w:val="24"/>
          <w:szCs w:val="24"/>
        </w:rPr>
        <w:t xml:space="preserve"> </w:t>
      </w:r>
      <w:r>
        <w:rPr>
          <w:b/>
          <w:sz w:val="24"/>
          <w:szCs w:val="24"/>
        </w:rPr>
        <w:t>identified</w:t>
      </w:r>
      <w:r>
        <w:rPr>
          <w:b/>
          <w:spacing w:val="2"/>
          <w:sz w:val="24"/>
          <w:szCs w:val="24"/>
        </w:rPr>
        <w:t xml:space="preserve"> </w:t>
      </w:r>
      <w:r>
        <w:rPr>
          <w:b/>
          <w:sz w:val="24"/>
          <w:szCs w:val="24"/>
        </w:rPr>
        <w:t>persons</w:t>
      </w:r>
      <w:r>
        <w:rPr>
          <w:b/>
          <w:spacing w:val="2"/>
          <w:sz w:val="24"/>
          <w:szCs w:val="24"/>
        </w:rPr>
        <w:t xml:space="preserve"> </w:t>
      </w:r>
      <w:r>
        <w:rPr>
          <w:b/>
          <w:sz w:val="24"/>
          <w:szCs w:val="24"/>
        </w:rPr>
        <w:t>employed</w:t>
      </w:r>
      <w:r>
        <w:rPr>
          <w:b/>
          <w:spacing w:val="2"/>
          <w:sz w:val="24"/>
          <w:szCs w:val="24"/>
        </w:rPr>
        <w:t xml:space="preserve"> </w:t>
      </w:r>
      <w:r>
        <w:rPr>
          <w:b/>
          <w:sz w:val="24"/>
          <w:szCs w:val="24"/>
        </w:rPr>
        <w:t>by</w:t>
      </w:r>
      <w:r>
        <w:rPr>
          <w:b/>
          <w:spacing w:val="2"/>
          <w:sz w:val="24"/>
          <w:szCs w:val="24"/>
        </w:rPr>
        <w:t xml:space="preserve"> </w:t>
      </w:r>
      <w:r>
        <w:rPr>
          <w:b/>
          <w:sz w:val="24"/>
          <w:szCs w:val="24"/>
        </w:rPr>
        <w:t>an</w:t>
      </w:r>
      <w:r>
        <w:rPr>
          <w:b/>
          <w:spacing w:val="2"/>
          <w:sz w:val="24"/>
          <w:szCs w:val="24"/>
        </w:rPr>
        <w:t xml:space="preserve"> </w:t>
      </w:r>
      <w:r>
        <w:rPr>
          <w:b/>
          <w:sz w:val="24"/>
          <w:szCs w:val="24"/>
        </w:rPr>
        <w:t>outside</w:t>
      </w:r>
      <w:r>
        <w:rPr>
          <w:b/>
          <w:spacing w:val="2"/>
          <w:sz w:val="24"/>
          <w:szCs w:val="24"/>
        </w:rPr>
        <w:t xml:space="preserve"> </w:t>
      </w:r>
      <w:r>
        <w:rPr>
          <w:b/>
          <w:sz w:val="24"/>
          <w:szCs w:val="24"/>
        </w:rPr>
        <w:t>company,</w:t>
      </w:r>
      <w:r>
        <w:rPr>
          <w:b/>
          <w:spacing w:val="2"/>
          <w:sz w:val="24"/>
          <w:szCs w:val="24"/>
        </w:rPr>
        <w:t xml:space="preserve"> </w:t>
      </w:r>
      <w:r>
        <w:rPr>
          <w:b/>
          <w:sz w:val="24"/>
          <w:szCs w:val="24"/>
        </w:rPr>
        <w:t>institution or</w:t>
      </w:r>
      <w:r>
        <w:rPr>
          <w:b/>
          <w:spacing w:val="2"/>
          <w:sz w:val="24"/>
          <w:szCs w:val="24"/>
        </w:rPr>
        <w:t xml:space="preserve"> </w:t>
      </w:r>
      <w:r>
        <w:rPr>
          <w:b/>
          <w:sz w:val="24"/>
          <w:szCs w:val="24"/>
        </w:rPr>
        <w:t>other</w:t>
      </w:r>
      <w:r>
        <w:rPr>
          <w:b/>
          <w:spacing w:val="2"/>
          <w:sz w:val="24"/>
          <w:szCs w:val="24"/>
        </w:rPr>
        <w:t xml:space="preserve"> </w:t>
      </w:r>
      <w:r>
        <w:rPr>
          <w:b/>
          <w:sz w:val="24"/>
          <w:szCs w:val="24"/>
        </w:rPr>
        <w:t>legal</w:t>
      </w:r>
      <w:r>
        <w:rPr>
          <w:b/>
          <w:spacing w:val="2"/>
          <w:sz w:val="24"/>
          <w:szCs w:val="24"/>
        </w:rPr>
        <w:t xml:space="preserve"> </w:t>
      </w:r>
      <w:r>
        <w:rPr>
          <w:b/>
          <w:sz w:val="24"/>
          <w:szCs w:val="24"/>
        </w:rPr>
        <w:t>entity</w:t>
      </w:r>
      <w:r>
        <w:rPr>
          <w:b/>
          <w:spacing w:val="2"/>
          <w:sz w:val="24"/>
          <w:szCs w:val="24"/>
        </w:rPr>
        <w:t xml:space="preserve"> </w:t>
      </w:r>
      <w:r>
        <w:rPr>
          <w:b/>
          <w:sz w:val="24"/>
          <w:szCs w:val="24"/>
        </w:rPr>
        <w:t>who</w:t>
      </w:r>
      <w:r>
        <w:rPr>
          <w:b/>
          <w:spacing w:val="2"/>
          <w:sz w:val="24"/>
          <w:szCs w:val="24"/>
        </w:rPr>
        <w:t xml:space="preserve"> </w:t>
      </w:r>
      <w:r>
        <w:rPr>
          <w:b/>
          <w:sz w:val="24"/>
          <w:szCs w:val="24"/>
        </w:rPr>
        <w:t>have</w:t>
      </w:r>
      <w:r>
        <w:rPr>
          <w:b/>
          <w:spacing w:val="2"/>
          <w:sz w:val="24"/>
          <w:szCs w:val="24"/>
        </w:rPr>
        <w:t xml:space="preserve"> </w:t>
      </w:r>
      <w:r>
        <w:rPr>
          <w:b/>
          <w:sz w:val="24"/>
          <w:szCs w:val="24"/>
        </w:rPr>
        <w:t>been</w:t>
      </w:r>
      <w:r>
        <w:rPr>
          <w:b/>
          <w:spacing w:val="2"/>
          <w:sz w:val="24"/>
          <w:szCs w:val="24"/>
        </w:rPr>
        <w:t xml:space="preserve"> </w:t>
      </w:r>
      <w:r>
        <w:rPr>
          <w:b/>
          <w:sz w:val="24"/>
          <w:szCs w:val="24"/>
        </w:rPr>
        <w:t>contractually</w:t>
      </w:r>
      <w:r>
        <w:rPr>
          <w:b/>
          <w:spacing w:val="2"/>
          <w:sz w:val="24"/>
          <w:szCs w:val="24"/>
        </w:rPr>
        <w:t xml:space="preserve"> </w:t>
      </w:r>
      <w:r>
        <w:rPr>
          <w:b/>
          <w:sz w:val="24"/>
          <w:szCs w:val="24"/>
        </w:rPr>
        <w:t>released</w:t>
      </w:r>
      <w:r>
        <w:rPr>
          <w:b/>
          <w:spacing w:val="2"/>
          <w:sz w:val="24"/>
          <w:szCs w:val="24"/>
        </w:rPr>
        <w:t xml:space="preserve"> </w:t>
      </w:r>
      <w:r>
        <w:rPr>
          <w:b/>
          <w:sz w:val="24"/>
          <w:szCs w:val="24"/>
        </w:rPr>
        <w:t>by</w:t>
      </w:r>
      <w:r>
        <w:rPr>
          <w:b/>
          <w:spacing w:val="2"/>
          <w:sz w:val="24"/>
          <w:szCs w:val="24"/>
        </w:rPr>
        <w:t xml:space="preserve"> </w:t>
      </w:r>
      <w:r>
        <w:rPr>
          <w:b/>
          <w:sz w:val="24"/>
          <w:szCs w:val="24"/>
        </w:rPr>
        <w:t>the</w:t>
      </w:r>
      <w:r>
        <w:rPr>
          <w:b/>
          <w:spacing w:val="2"/>
          <w:sz w:val="24"/>
          <w:szCs w:val="24"/>
        </w:rPr>
        <w:t xml:space="preserve"> </w:t>
      </w:r>
      <w:r>
        <w:rPr>
          <w:b/>
          <w:sz w:val="24"/>
          <w:szCs w:val="24"/>
        </w:rPr>
        <w:t xml:space="preserve">employing </w:t>
      </w:r>
      <w:r>
        <w:rPr>
          <w:b/>
          <w:sz w:val="24"/>
          <w:szCs w:val="24"/>
        </w:rPr>
        <w:t>organization</w:t>
      </w:r>
      <w:r>
        <w:rPr>
          <w:b/>
          <w:spacing w:val="2"/>
          <w:sz w:val="24"/>
          <w:szCs w:val="24"/>
        </w:rPr>
        <w:t xml:space="preserve"> </w:t>
      </w:r>
      <w:r>
        <w:rPr>
          <w:b/>
          <w:sz w:val="24"/>
          <w:szCs w:val="24"/>
        </w:rPr>
        <w:t>to</w:t>
      </w:r>
      <w:r>
        <w:rPr>
          <w:b/>
          <w:spacing w:val="2"/>
          <w:sz w:val="24"/>
          <w:szCs w:val="24"/>
        </w:rPr>
        <w:t xml:space="preserve"> </w:t>
      </w:r>
      <w:r>
        <w:rPr>
          <w:b/>
          <w:sz w:val="24"/>
          <w:szCs w:val="24"/>
        </w:rPr>
        <w:t>provide</w:t>
      </w:r>
      <w:r>
        <w:rPr>
          <w:b/>
          <w:spacing w:val="2"/>
          <w:sz w:val="24"/>
          <w:szCs w:val="24"/>
        </w:rPr>
        <w:t xml:space="preserve"> </w:t>
      </w:r>
      <w:r>
        <w:rPr>
          <w:b/>
          <w:sz w:val="24"/>
          <w:szCs w:val="24"/>
        </w:rPr>
        <w:t>expertise</w:t>
      </w:r>
      <w:r>
        <w:rPr>
          <w:b/>
          <w:spacing w:val="2"/>
          <w:sz w:val="24"/>
          <w:szCs w:val="24"/>
        </w:rPr>
        <w:t xml:space="preserve"> </w:t>
      </w:r>
      <w:r>
        <w:rPr>
          <w:b/>
          <w:sz w:val="24"/>
          <w:szCs w:val="24"/>
        </w:rPr>
        <w:t>to</w:t>
      </w:r>
      <w:r>
        <w:rPr>
          <w:b/>
          <w:spacing w:val="2"/>
          <w:sz w:val="24"/>
          <w:szCs w:val="24"/>
        </w:rPr>
        <w:t xml:space="preserve"> </w:t>
      </w:r>
      <w:r>
        <w:rPr>
          <w:b/>
          <w:sz w:val="24"/>
          <w:szCs w:val="24"/>
        </w:rPr>
        <w:t>UNDP.”</w:t>
      </w:r>
      <w:r>
        <w:rPr>
          <w:b/>
          <w:spacing w:val="2"/>
          <w:sz w:val="24"/>
          <w:szCs w:val="24"/>
        </w:rPr>
        <w:t xml:space="preserve"> </w:t>
      </w:r>
      <w:r>
        <w:rPr>
          <w:b/>
          <w:sz w:val="24"/>
          <w:szCs w:val="24"/>
        </w:rPr>
        <w:t>(</w:t>
      </w:r>
      <w:proofErr w:type="gramStart"/>
      <w:r>
        <w:rPr>
          <w:b/>
          <w:sz w:val="24"/>
          <w:szCs w:val="24"/>
        </w:rPr>
        <w:t>boldface</w:t>
      </w:r>
      <w:proofErr w:type="gramEnd"/>
      <w:r>
        <w:rPr>
          <w:b/>
          <w:spacing w:val="2"/>
          <w:sz w:val="24"/>
          <w:szCs w:val="24"/>
        </w:rPr>
        <w:t xml:space="preserve"> </w:t>
      </w:r>
      <w:r>
        <w:rPr>
          <w:b/>
          <w:sz w:val="24"/>
          <w:szCs w:val="24"/>
        </w:rPr>
        <w:t>added)</w:t>
      </w:r>
    </w:p>
    <w:p w:rsidR="008F7EAC" w:rsidRDefault="008F7EAC">
      <w:pPr>
        <w:spacing w:before="10" w:line="260" w:lineRule="exact"/>
        <w:rPr>
          <w:sz w:val="26"/>
          <w:szCs w:val="26"/>
        </w:rPr>
      </w:pPr>
    </w:p>
    <w:p w:rsidR="008F7EAC" w:rsidRDefault="00A216E2">
      <w:pPr>
        <w:ind w:left="832" w:right="118" w:hanging="360"/>
        <w:rPr>
          <w:sz w:val="24"/>
          <w:szCs w:val="24"/>
        </w:rPr>
        <w:sectPr w:rsidR="008F7EAC">
          <w:headerReference w:type="default" r:id="rId9"/>
          <w:pgSz w:w="11900" w:h="16840"/>
          <w:pgMar w:top="1580" w:right="1520" w:bottom="280" w:left="1520" w:header="0" w:footer="0" w:gutter="0"/>
          <w:cols w:space="720"/>
        </w:sectPr>
      </w:pPr>
      <w:r>
        <w:rPr>
          <w:spacing w:val="1"/>
          <w:sz w:val="24"/>
          <w:szCs w:val="24"/>
        </w:rPr>
        <w:t>2</w:t>
      </w:r>
      <w:r>
        <w:rPr>
          <w:sz w:val="24"/>
          <w:szCs w:val="24"/>
        </w:rPr>
        <w:t xml:space="preserve">. </w:t>
      </w:r>
      <w:r>
        <w:rPr>
          <w:spacing w:val="59"/>
          <w:sz w:val="24"/>
          <w:szCs w:val="24"/>
        </w:rPr>
        <w:t xml:space="preserve"> </w:t>
      </w:r>
      <w:r>
        <w:rPr>
          <w:spacing w:val="-1"/>
          <w:sz w:val="24"/>
          <w:szCs w:val="24"/>
        </w:rPr>
        <w:t>RLA</w:t>
      </w:r>
      <w:r>
        <w:rPr>
          <w:sz w:val="24"/>
          <w:szCs w:val="24"/>
        </w:rPr>
        <w:t>s</w:t>
      </w:r>
      <w:r>
        <w:rPr>
          <w:spacing w:val="2"/>
          <w:sz w:val="24"/>
          <w:szCs w:val="24"/>
        </w:rPr>
        <w:t xml:space="preserve"> </w:t>
      </w:r>
      <w:r>
        <w:rPr>
          <w:spacing w:val="-1"/>
          <w:sz w:val="24"/>
          <w:szCs w:val="24"/>
        </w:rPr>
        <w:t>issue</w:t>
      </w:r>
      <w:r>
        <w:rPr>
          <w:sz w:val="24"/>
          <w:szCs w:val="24"/>
        </w:rPr>
        <w:t>d</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service</w:t>
      </w:r>
      <w:r>
        <w:rPr>
          <w:sz w:val="24"/>
          <w:szCs w:val="24"/>
        </w:rPr>
        <w:t>s</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identifie</w:t>
      </w:r>
      <w:r>
        <w:rPr>
          <w:sz w:val="24"/>
          <w:szCs w:val="24"/>
        </w:rPr>
        <w:t>d</w:t>
      </w:r>
      <w:r>
        <w:rPr>
          <w:spacing w:val="2"/>
          <w:sz w:val="24"/>
          <w:szCs w:val="24"/>
        </w:rPr>
        <w:t xml:space="preserve"> </w:t>
      </w:r>
      <w:r>
        <w:rPr>
          <w:spacing w:val="-1"/>
          <w:sz w:val="24"/>
          <w:szCs w:val="24"/>
        </w:rPr>
        <w:t>consultant</w:t>
      </w:r>
      <w:r>
        <w:rPr>
          <w:sz w:val="24"/>
          <w:szCs w:val="24"/>
        </w:rPr>
        <w:t>s</w:t>
      </w:r>
      <w:r>
        <w:rPr>
          <w:spacing w:val="2"/>
          <w:sz w:val="24"/>
          <w:szCs w:val="24"/>
        </w:rPr>
        <w:t xml:space="preserve"> </w:t>
      </w:r>
      <w:r>
        <w:rPr>
          <w:spacing w:val="-1"/>
          <w:sz w:val="24"/>
          <w:szCs w:val="24"/>
        </w:rPr>
        <w:t>ar</w:t>
      </w:r>
      <w:r>
        <w:rPr>
          <w:sz w:val="24"/>
          <w:szCs w:val="24"/>
        </w:rPr>
        <w:t>e</w:t>
      </w:r>
      <w:r>
        <w:rPr>
          <w:spacing w:val="2"/>
          <w:sz w:val="24"/>
          <w:szCs w:val="24"/>
        </w:rPr>
        <w:t xml:space="preserve"> </w:t>
      </w:r>
      <w:r>
        <w:rPr>
          <w:spacing w:val="-1"/>
          <w:sz w:val="24"/>
          <w:szCs w:val="24"/>
        </w:rPr>
        <w:t>no</w:t>
      </w:r>
      <w:r>
        <w:rPr>
          <w:sz w:val="24"/>
          <w:szCs w:val="24"/>
        </w:rPr>
        <w:t>t</w:t>
      </w:r>
      <w:r>
        <w:rPr>
          <w:spacing w:val="2"/>
          <w:sz w:val="24"/>
          <w:szCs w:val="24"/>
        </w:rPr>
        <w:t xml:space="preserve"> </w:t>
      </w:r>
      <w:r>
        <w:rPr>
          <w:spacing w:val="-1"/>
          <w:sz w:val="24"/>
          <w:szCs w:val="24"/>
        </w:rPr>
        <w:t>subjec</w:t>
      </w:r>
      <w:r>
        <w:rPr>
          <w:sz w:val="24"/>
          <w:szCs w:val="24"/>
        </w:rPr>
        <w:t>t</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 xml:space="preserve">eleven </w:t>
      </w:r>
      <w:r>
        <w:rPr>
          <w:sz w:val="24"/>
          <w:szCs w:val="24"/>
        </w:rPr>
        <w:t>month</w:t>
      </w:r>
      <w:r>
        <w:rPr>
          <w:spacing w:val="1"/>
          <w:sz w:val="24"/>
          <w:szCs w:val="24"/>
        </w:rPr>
        <w:t xml:space="preserve"> </w:t>
      </w:r>
      <w:r>
        <w:rPr>
          <w:sz w:val="24"/>
          <w:szCs w:val="24"/>
        </w:rPr>
        <w:t>duration</w:t>
      </w:r>
      <w:r>
        <w:rPr>
          <w:spacing w:val="1"/>
          <w:sz w:val="24"/>
          <w:szCs w:val="24"/>
        </w:rPr>
        <w:t xml:space="preserve"> </w:t>
      </w:r>
      <w:r>
        <w:rPr>
          <w:sz w:val="24"/>
          <w:szCs w:val="24"/>
        </w:rPr>
        <w:t>of</w:t>
      </w:r>
      <w:r>
        <w:rPr>
          <w:spacing w:val="1"/>
          <w:sz w:val="24"/>
          <w:szCs w:val="24"/>
        </w:rPr>
        <w:t xml:space="preserve"> </w:t>
      </w:r>
      <w:r>
        <w:rPr>
          <w:sz w:val="24"/>
          <w:szCs w:val="24"/>
        </w:rPr>
        <w:t>contract</w:t>
      </w:r>
      <w:r>
        <w:rPr>
          <w:spacing w:val="1"/>
          <w:sz w:val="24"/>
          <w:szCs w:val="24"/>
        </w:rPr>
        <w:t xml:space="preserve"> </w:t>
      </w:r>
      <w:r>
        <w:rPr>
          <w:sz w:val="24"/>
          <w:szCs w:val="24"/>
        </w:rPr>
        <w:t>or</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four-month</w:t>
      </w:r>
      <w:r>
        <w:rPr>
          <w:spacing w:val="1"/>
          <w:sz w:val="24"/>
          <w:szCs w:val="24"/>
        </w:rPr>
        <w:t xml:space="preserve"> </w:t>
      </w:r>
      <w:r>
        <w:rPr>
          <w:sz w:val="24"/>
          <w:szCs w:val="24"/>
        </w:rPr>
        <w:t>break-in-service</w:t>
      </w:r>
      <w:r>
        <w:rPr>
          <w:spacing w:val="1"/>
          <w:sz w:val="24"/>
          <w:szCs w:val="24"/>
        </w:rPr>
        <w:t xml:space="preserve"> </w:t>
      </w:r>
      <w:r>
        <w:rPr>
          <w:sz w:val="24"/>
          <w:szCs w:val="24"/>
        </w:rPr>
        <w:t xml:space="preserve">requirements </w:t>
      </w:r>
      <w:r>
        <w:rPr>
          <w:spacing w:val="-1"/>
          <w:sz w:val="24"/>
          <w:szCs w:val="24"/>
        </w:rPr>
        <w:t>(paragraph</w:t>
      </w:r>
      <w:r>
        <w:rPr>
          <w:sz w:val="24"/>
          <w:szCs w:val="24"/>
        </w:rPr>
        <w:t>s</w:t>
      </w:r>
      <w:r>
        <w:rPr>
          <w:spacing w:val="2"/>
          <w:sz w:val="24"/>
          <w:szCs w:val="24"/>
        </w:rPr>
        <w:t xml:space="preserve"> </w:t>
      </w:r>
      <w:r>
        <w:rPr>
          <w:spacing w:val="-1"/>
          <w:sz w:val="24"/>
          <w:szCs w:val="24"/>
        </w:rPr>
        <w:t>5</w:t>
      </w:r>
      <w:r>
        <w:rPr>
          <w:sz w:val="24"/>
          <w:szCs w:val="24"/>
        </w:rPr>
        <w:t>,</w:t>
      </w:r>
      <w:r>
        <w:rPr>
          <w:spacing w:val="2"/>
          <w:sz w:val="24"/>
          <w:szCs w:val="24"/>
        </w:rPr>
        <w:t xml:space="preserve"> </w:t>
      </w:r>
      <w:r>
        <w:rPr>
          <w:spacing w:val="-1"/>
          <w:sz w:val="24"/>
          <w:szCs w:val="24"/>
        </w:rPr>
        <w:t>10(a</w:t>
      </w:r>
      <w:r>
        <w:rPr>
          <w:sz w:val="24"/>
          <w:szCs w:val="24"/>
        </w:rPr>
        <w:t>)</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40);</w:t>
      </w:r>
    </w:p>
    <w:p w:rsidR="008F7EAC" w:rsidRDefault="008F7EAC">
      <w:pPr>
        <w:spacing w:line="200" w:lineRule="exact"/>
      </w:pPr>
    </w:p>
    <w:p w:rsidR="008F7EAC" w:rsidRDefault="008F7EAC">
      <w:pPr>
        <w:spacing w:line="200" w:lineRule="exact"/>
      </w:pPr>
    </w:p>
    <w:p w:rsidR="008F7EAC" w:rsidRDefault="008F7EAC">
      <w:pPr>
        <w:spacing w:before="2" w:line="200" w:lineRule="exact"/>
      </w:pPr>
    </w:p>
    <w:p w:rsidR="008F7EAC" w:rsidRDefault="00A216E2">
      <w:pPr>
        <w:spacing w:before="29" w:line="260" w:lineRule="exact"/>
        <w:ind w:left="112"/>
        <w:rPr>
          <w:sz w:val="24"/>
          <w:szCs w:val="24"/>
        </w:rPr>
      </w:pPr>
      <w:r>
        <w:rPr>
          <w:spacing w:val="1"/>
          <w:position w:val="-1"/>
          <w:sz w:val="24"/>
          <w:szCs w:val="24"/>
        </w:rPr>
        <w:t>(C)</w:t>
      </w:r>
    </w:p>
    <w:p w:rsidR="008F7EAC" w:rsidRDefault="008F7EAC">
      <w:pPr>
        <w:spacing w:before="12" w:line="240" w:lineRule="exact"/>
        <w:rPr>
          <w:sz w:val="24"/>
          <w:szCs w:val="24"/>
        </w:rPr>
      </w:pPr>
    </w:p>
    <w:p w:rsidR="008F7EAC" w:rsidRDefault="00A216E2">
      <w:pPr>
        <w:spacing w:before="34" w:line="260" w:lineRule="exact"/>
        <w:ind w:left="832" w:right="265" w:hanging="360"/>
        <w:rPr>
          <w:sz w:val="24"/>
          <w:szCs w:val="24"/>
        </w:rPr>
      </w:pPr>
      <w:r>
        <w:rPr>
          <w:spacing w:val="1"/>
          <w:sz w:val="24"/>
          <w:szCs w:val="24"/>
        </w:rPr>
        <w:t>3</w:t>
      </w:r>
      <w:r>
        <w:rPr>
          <w:sz w:val="24"/>
          <w:szCs w:val="24"/>
        </w:rPr>
        <w:t xml:space="preserve">. </w:t>
      </w:r>
      <w:r>
        <w:rPr>
          <w:spacing w:val="59"/>
          <w:sz w:val="24"/>
          <w:szCs w:val="24"/>
        </w:rPr>
        <w:t xml:space="preserve"> </w:t>
      </w:r>
      <w:r>
        <w:rPr>
          <w:spacing w:val="-1"/>
          <w:sz w:val="24"/>
          <w:szCs w:val="24"/>
        </w:rPr>
        <w:t>RLA</w:t>
      </w:r>
      <w:r>
        <w:rPr>
          <w:sz w:val="24"/>
          <w:szCs w:val="24"/>
        </w:rPr>
        <w:t>s</w:t>
      </w:r>
      <w:r>
        <w:rPr>
          <w:spacing w:val="2"/>
          <w:sz w:val="24"/>
          <w:szCs w:val="24"/>
        </w:rPr>
        <w:t xml:space="preserve"> </w:t>
      </w:r>
      <w:r>
        <w:rPr>
          <w:spacing w:val="-1"/>
          <w:sz w:val="24"/>
          <w:szCs w:val="24"/>
        </w:rPr>
        <w:t>issue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engag</w:t>
      </w:r>
      <w:r>
        <w:rPr>
          <w:sz w:val="24"/>
          <w:szCs w:val="24"/>
        </w:rPr>
        <w:t>e</w:t>
      </w:r>
      <w:r>
        <w:rPr>
          <w:spacing w:val="2"/>
          <w:sz w:val="24"/>
          <w:szCs w:val="24"/>
        </w:rPr>
        <w:t xml:space="preserve"> </w:t>
      </w:r>
      <w:r>
        <w:rPr>
          <w:sz w:val="24"/>
          <w:szCs w:val="24"/>
        </w:rPr>
        <w:t>a</w:t>
      </w:r>
      <w:r>
        <w:rPr>
          <w:spacing w:val="2"/>
          <w:sz w:val="24"/>
          <w:szCs w:val="24"/>
        </w:rPr>
        <w:t xml:space="preserve"> </w:t>
      </w:r>
      <w:r>
        <w:rPr>
          <w:spacing w:val="-1"/>
          <w:sz w:val="24"/>
          <w:szCs w:val="24"/>
        </w:rPr>
        <w:t>retire</w:t>
      </w:r>
      <w:r>
        <w:rPr>
          <w:sz w:val="24"/>
          <w:szCs w:val="24"/>
        </w:rPr>
        <w:t>d</w:t>
      </w:r>
      <w:r>
        <w:rPr>
          <w:spacing w:val="2"/>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othe</w:t>
      </w:r>
      <w:r>
        <w:rPr>
          <w:sz w:val="24"/>
          <w:szCs w:val="24"/>
        </w:rPr>
        <w:t>r</w:t>
      </w:r>
      <w:r>
        <w:rPr>
          <w:spacing w:val="2"/>
          <w:sz w:val="24"/>
          <w:szCs w:val="24"/>
        </w:rPr>
        <w:t xml:space="preserve"> </w:t>
      </w:r>
      <w:r>
        <w:rPr>
          <w:spacing w:val="-1"/>
          <w:sz w:val="24"/>
          <w:szCs w:val="24"/>
        </w:rPr>
        <w:t>U</w:t>
      </w:r>
      <w:r>
        <w:rPr>
          <w:sz w:val="24"/>
          <w:szCs w:val="24"/>
        </w:rPr>
        <w:t>N</w:t>
      </w:r>
      <w:r>
        <w:rPr>
          <w:spacing w:val="2"/>
          <w:sz w:val="24"/>
          <w:szCs w:val="24"/>
        </w:rPr>
        <w:t xml:space="preserve"> </w:t>
      </w:r>
      <w:r>
        <w:rPr>
          <w:spacing w:val="-1"/>
          <w:sz w:val="24"/>
          <w:szCs w:val="24"/>
        </w:rPr>
        <w:t>agency</w:t>
      </w:r>
      <w:r>
        <w:rPr>
          <w:sz w:val="24"/>
          <w:szCs w:val="24"/>
        </w:rPr>
        <w:t>)</w:t>
      </w:r>
      <w:r>
        <w:rPr>
          <w:spacing w:val="6"/>
          <w:sz w:val="24"/>
          <w:szCs w:val="24"/>
        </w:rPr>
        <w:t xml:space="preserve"> </w:t>
      </w:r>
      <w:r>
        <w:rPr>
          <w:spacing w:val="-1"/>
          <w:sz w:val="24"/>
          <w:szCs w:val="24"/>
        </w:rPr>
        <w:t>staf</w:t>
      </w:r>
      <w:r>
        <w:rPr>
          <w:sz w:val="24"/>
          <w:szCs w:val="24"/>
        </w:rPr>
        <w:t>f</w:t>
      </w:r>
      <w:r>
        <w:rPr>
          <w:spacing w:val="6"/>
          <w:sz w:val="24"/>
          <w:szCs w:val="24"/>
        </w:rPr>
        <w:t xml:space="preserve"> </w:t>
      </w:r>
      <w:r>
        <w:rPr>
          <w:spacing w:val="-1"/>
          <w:sz w:val="24"/>
          <w:szCs w:val="24"/>
        </w:rPr>
        <w:t>membe</w:t>
      </w:r>
      <w:r>
        <w:rPr>
          <w:sz w:val="24"/>
          <w:szCs w:val="24"/>
        </w:rPr>
        <w:t>r</w:t>
      </w:r>
      <w:r>
        <w:rPr>
          <w:spacing w:val="6"/>
          <w:sz w:val="24"/>
          <w:szCs w:val="24"/>
        </w:rPr>
        <w:t xml:space="preserve"> </w:t>
      </w:r>
      <w:r>
        <w:rPr>
          <w:spacing w:val="-1"/>
          <w:sz w:val="24"/>
          <w:szCs w:val="24"/>
        </w:rPr>
        <w:t>may onl</w:t>
      </w:r>
      <w:r>
        <w:rPr>
          <w:sz w:val="24"/>
          <w:szCs w:val="24"/>
        </w:rPr>
        <w:t>y</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approve</w:t>
      </w:r>
      <w:r>
        <w:rPr>
          <w:sz w:val="24"/>
          <w:szCs w:val="24"/>
        </w:rPr>
        <w:t>d</w:t>
      </w:r>
      <w:r>
        <w:rPr>
          <w:spacing w:val="2"/>
          <w:sz w:val="24"/>
          <w:szCs w:val="24"/>
        </w:rPr>
        <w:t xml:space="preserve"> </w:t>
      </w:r>
      <w:r>
        <w:rPr>
          <w:spacing w:val="-1"/>
          <w:sz w:val="24"/>
          <w:szCs w:val="24"/>
        </w:rPr>
        <w:t>b</w:t>
      </w:r>
      <w:r>
        <w:rPr>
          <w:sz w:val="24"/>
          <w:szCs w:val="24"/>
        </w:rPr>
        <w:t>y</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Director</w:t>
      </w:r>
      <w:r>
        <w:rPr>
          <w:sz w:val="24"/>
          <w:szCs w:val="24"/>
        </w:rPr>
        <w:t>,</w:t>
      </w:r>
      <w:r>
        <w:rPr>
          <w:spacing w:val="2"/>
          <w:sz w:val="24"/>
          <w:szCs w:val="24"/>
        </w:rPr>
        <w:t xml:space="preserve"> </w:t>
      </w:r>
      <w:r>
        <w:rPr>
          <w:spacing w:val="-1"/>
          <w:sz w:val="24"/>
          <w:szCs w:val="24"/>
        </w:rPr>
        <w:t>Offic</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Huma</w:t>
      </w:r>
      <w:r>
        <w:rPr>
          <w:sz w:val="24"/>
          <w:szCs w:val="24"/>
        </w:rPr>
        <w:t>n</w:t>
      </w:r>
      <w:r>
        <w:rPr>
          <w:spacing w:val="2"/>
          <w:sz w:val="24"/>
          <w:szCs w:val="24"/>
        </w:rPr>
        <w:t xml:space="preserve"> </w:t>
      </w:r>
      <w:r>
        <w:rPr>
          <w:spacing w:val="-1"/>
          <w:sz w:val="24"/>
          <w:szCs w:val="24"/>
        </w:rPr>
        <w:t>Resource</w:t>
      </w:r>
      <w:r>
        <w:rPr>
          <w:sz w:val="24"/>
          <w:szCs w:val="24"/>
        </w:rPr>
        <w:t>s</w:t>
      </w:r>
      <w:r>
        <w:rPr>
          <w:spacing w:val="2"/>
          <w:sz w:val="24"/>
          <w:szCs w:val="24"/>
        </w:rPr>
        <w:t xml:space="preserve"> </w:t>
      </w:r>
      <w:r>
        <w:rPr>
          <w:spacing w:val="-1"/>
          <w:sz w:val="24"/>
          <w:szCs w:val="24"/>
        </w:rPr>
        <w:t>(se</w:t>
      </w:r>
      <w:r>
        <w:rPr>
          <w:sz w:val="24"/>
          <w:szCs w:val="24"/>
        </w:rPr>
        <w:t>e</w:t>
      </w:r>
      <w:r>
        <w:rPr>
          <w:spacing w:val="2"/>
          <w:sz w:val="24"/>
          <w:szCs w:val="24"/>
        </w:rPr>
        <w:t xml:space="preserve"> </w:t>
      </w:r>
      <w:r>
        <w:rPr>
          <w:spacing w:val="-1"/>
          <w:sz w:val="24"/>
          <w:szCs w:val="24"/>
        </w:rPr>
        <w:t>paragraph</w:t>
      </w:r>
    </w:p>
    <w:p w:rsidR="008F7EAC" w:rsidRDefault="00A216E2">
      <w:pPr>
        <w:spacing w:line="260" w:lineRule="exact"/>
        <w:ind w:left="832"/>
        <w:rPr>
          <w:sz w:val="24"/>
          <w:szCs w:val="24"/>
        </w:rPr>
      </w:pPr>
      <w:r>
        <w:rPr>
          <w:spacing w:val="-1"/>
          <w:sz w:val="24"/>
          <w:szCs w:val="24"/>
        </w:rPr>
        <w:t>13(a))</w:t>
      </w:r>
      <w:r>
        <w:rPr>
          <w:sz w:val="24"/>
          <w:szCs w:val="24"/>
        </w:rPr>
        <w:t>.</w:t>
      </w:r>
      <w:r>
        <w:rPr>
          <w:spacing w:val="2"/>
          <w:sz w:val="24"/>
          <w:szCs w:val="24"/>
        </w:rPr>
        <w:t xml:space="preserve"> </w:t>
      </w:r>
      <w:r>
        <w:rPr>
          <w:spacing w:val="-1"/>
          <w:sz w:val="24"/>
          <w:szCs w:val="24"/>
        </w:rPr>
        <w:t>Thi</w:t>
      </w:r>
      <w:r>
        <w:rPr>
          <w:sz w:val="24"/>
          <w:szCs w:val="24"/>
        </w:rPr>
        <w:t>s</w:t>
      </w:r>
      <w:r>
        <w:rPr>
          <w:spacing w:val="2"/>
          <w:sz w:val="24"/>
          <w:szCs w:val="24"/>
        </w:rPr>
        <w:t xml:space="preserve"> </w:t>
      </w:r>
      <w:r>
        <w:rPr>
          <w:spacing w:val="-1"/>
          <w:sz w:val="24"/>
          <w:szCs w:val="24"/>
        </w:rPr>
        <w:t>requiremen</w:t>
      </w:r>
      <w:r>
        <w:rPr>
          <w:sz w:val="24"/>
          <w:szCs w:val="24"/>
        </w:rPr>
        <w:t>t</w:t>
      </w:r>
      <w:r>
        <w:rPr>
          <w:spacing w:val="2"/>
          <w:sz w:val="24"/>
          <w:szCs w:val="24"/>
        </w:rPr>
        <w:t xml:space="preserve"> </w:t>
      </w:r>
      <w:r>
        <w:rPr>
          <w:spacing w:val="-1"/>
          <w:sz w:val="24"/>
          <w:szCs w:val="24"/>
        </w:rPr>
        <w:t>shal</w:t>
      </w:r>
      <w:r>
        <w:rPr>
          <w:sz w:val="24"/>
          <w:szCs w:val="24"/>
        </w:rPr>
        <w:t>l</w:t>
      </w:r>
      <w:r>
        <w:rPr>
          <w:spacing w:val="2"/>
          <w:sz w:val="24"/>
          <w:szCs w:val="24"/>
        </w:rPr>
        <w:t xml:space="preserve"> </w:t>
      </w:r>
      <w:r>
        <w:rPr>
          <w:spacing w:val="-1"/>
          <w:sz w:val="24"/>
          <w:szCs w:val="24"/>
        </w:rPr>
        <w:t>appl</w:t>
      </w:r>
      <w:r>
        <w:rPr>
          <w:sz w:val="24"/>
          <w:szCs w:val="24"/>
        </w:rPr>
        <w:t>y</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hirin</w:t>
      </w:r>
      <w:r>
        <w:rPr>
          <w:sz w:val="24"/>
          <w:szCs w:val="24"/>
        </w:rPr>
        <w:t>g</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consultant</w:t>
      </w:r>
      <w:r>
        <w:rPr>
          <w:sz w:val="24"/>
          <w:szCs w:val="24"/>
        </w:rPr>
        <w:t>s</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RLA</w:t>
      </w:r>
    </w:p>
    <w:p w:rsidR="008F7EAC" w:rsidRDefault="00A216E2">
      <w:pPr>
        <w:spacing w:line="260" w:lineRule="exact"/>
        <w:ind w:left="832"/>
        <w:rPr>
          <w:sz w:val="24"/>
          <w:szCs w:val="24"/>
        </w:rPr>
      </w:pPr>
      <w:proofErr w:type="gramStart"/>
      <w:r>
        <w:rPr>
          <w:spacing w:val="-1"/>
          <w:sz w:val="24"/>
          <w:szCs w:val="24"/>
        </w:rPr>
        <w:t>eve</w:t>
      </w:r>
      <w:r>
        <w:rPr>
          <w:sz w:val="24"/>
          <w:szCs w:val="24"/>
        </w:rPr>
        <w:t>n</w:t>
      </w:r>
      <w:proofErr w:type="gramEnd"/>
      <w:r>
        <w:rPr>
          <w:spacing w:val="3"/>
          <w:sz w:val="24"/>
          <w:szCs w:val="24"/>
        </w:rPr>
        <w:t xml:space="preserve"> </w:t>
      </w:r>
      <w:r>
        <w:rPr>
          <w:spacing w:val="-1"/>
          <w:sz w:val="24"/>
          <w:szCs w:val="24"/>
        </w:rPr>
        <w:t>thoug</w:t>
      </w:r>
      <w:r>
        <w:rPr>
          <w:sz w:val="24"/>
          <w:szCs w:val="24"/>
        </w:rPr>
        <w:t>h</w:t>
      </w:r>
      <w:r>
        <w:rPr>
          <w:spacing w:val="3"/>
          <w:sz w:val="24"/>
          <w:szCs w:val="24"/>
        </w:rPr>
        <w:t xml:space="preserve"> </w:t>
      </w:r>
      <w:r>
        <w:rPr>
          <w:spacing w:val="-1"/>
          <w:sz w:val="24"/>
          <w:szCs w:val="24"/>
        </w:rPr>
        <w:t>suc</w:t>
      </w:r>
      <w:r>
        <w:rPr>
          <w:sz w:val="24"/>
          <w:szCs w:val="24"/>
        </w:rPr>
        <w:t>h</w:t>
      </w:r>
      <w:r>
        <w:rPr>
          <w:spacing w:val="3"/>
          <w:sz w:val="24"/>
          <w:szCs w:val="24"/>
        </w:rPr>
        <w:t xml:space="preserve"> </w:t>
      </w:r>
      <w:r>
        <w:rPr>
          <w:spacing w:val="-1"/>
          <w:sz w:val="24"/>
          <w:szCs w:val="24"/>
        </w:rPr>
        <w:t>consultant</w:t>
      </w:r>
      <w:r>
        <w:rPr>
          <w:sz w:val="24"/>
          <w:szCs w:val="24"/>
        </w:rPr>
        <w:t>s</w:t>
      </w:r>
      <w:r>
        <w:rPr>
          <w:spacing w:val="3"/>
          <w:sz w:val="24"/>
          <w:szCs w:val="24"/>
        </w:rPr>
        <w:t xml:space="preserve"> </w:t>
      </w:r>
      <w:r>
        <w:rPr>
          <w:spacing w:val="-1"/>
          <w:sz w:val="24"/>
          <w:szCs w:val="24"/>
        </w:rPr>
        <w:t>ar</w:t>
      </w:r>
      <w:r>
        <w:rPr>
          <w:sz w:val="24"/>
          <w:szCs w:val="24"/>
        </w:rPr>
        <w:t>e</w:t>
      </w:r>
      <w:r>
        <w:rPr>
          <w:spacing w:val="3"/>
          <w:sz w:val="24"/>
          <w:szCs w:val="24"/>
        </w:rPr>
        <w:t xml:space="preserve"> </w:t>
      </w:r>
      <w:r>
        <w:rPr>
          <w:spacing w:val="-1"/>
          <w:sz w:val="24"/>
          <w:szCs w:val="24"/>
        </w:rPr>
        <w:t>no</w:t>
      </w:r>
      <w:r>
        <w:rPr>
          <w:sz w:val="24"/>
          <w:szCs w:val="24"/>
        </w:rPr>
        <w:t>t</w:t>
      </w:r>
      <w:r>
        <w:rPr>
          <w:spacing w:val="3"/>
          <w:sz w:val="24"/>
          <w:szCs w:val="24"/>
        </w:rPr>
        <w:t xml:space="preserve"> </w:t>
      </w:r>
      <w:r>
        <w:rPr>
          <w:spacing w:val="-1"/>
          <w:sz w:val="24"/>
          <w:szCs w:val="24"/>
        </w:rPr>
        <w:t>subjec</w:t>
      </w:r>
      <w:r>
        <w:rPr>
          <w:sz w:val="24"/>
          <w:szCs w:val="24"/>
        </w:rPr>
        <w:t>t</w:t>
      </w:r>
      <w:r>
        <w:rPr>
          <w:spacing w:val="3"/>
          <w:sz w:val="24"/>
          <w:szCs w:val="24"/>
        </w:rPr>
        <w:t xml:space="preserve"> </w:t>
      </w:r>
      <w:r>
        <w:rPr>
          <w:spacing w:val="-1"/>
          <w:sz w:val="24"/>
          <w:szCs w:val="24"/>
        </w:rPr>
        <w:t>t</w:t>
      </w:r>
      <w:r>
        <w:rPr>
          <w:sz w:val="24"/>
          <w:szCs w:val="24"/>
        </w:rPr>
        <w:t>o</w:t>
      </w:r>
      <w:r>
        <w:rPr>
          <w:spacing w:val="3"/>
          <w:sz w:val="24"/>
          <w:szCs w:val="24"/>
        </w:rPr>
        <w:t xml:space="preserve"> </w:t>
      </w:r>
      <w:r>
        <w:rPr>
          <w:spacing w:val="-1"/>
          <w:sz w:val="24"/>
          <w:szCs w:val="24"/>
        </w:rPr>
        <w:t>Genera</w:t>
      </w:r>
      <w:r>
        <w:rPr>
          <w:sz w:val="24"/>
          <w:szCs w:val="24"/>
        </w:rPr>
        <w:t>l</w:t>
      </w:r>
      <w:r>
        <w:rPr>
          <w:spacing w:val="3"/>
          <w:sz w:val="24"/>
          <w:szCs w:val="24"/>
        </w:rPr>
        <w:t xml:space="preserve"> </w:t>
      </w:r>
      <w:r>
        <w:rPr>
          <w:spacing w:val="-1"/>
          <w:sz w:val="24"/>
          <w:szCs w:val="24"/>
        </w:rPr>
        <w:t>Assembl</w:t>
      </w:r>
      <w:r>
        <w:rPr>
          <w:sz w:val="24"/>
          <w:szCs w:val="24"/>
        </w:rPr>
        <w:t>y</w:t>
      </w:r>
      <w:r>
        <w:rPr>
          <w:spacing w:val="3"/>
          <w:sz w:val="24"/>
          <w:szCs w:val="24"/>
        </w:rPr>
        <w:t xml:space="preserve"> </w:t>
      </w:r>
      <w:r>
        <w:rPr>
          <w:spacing w:val="-1"/>
          <w:sz w:val="24"/>
          <w:szCs w:val="24"/>
        </w:rPr>
        <w:t>Resolutions</w:t>
      </w:r>
    </w:p>
    <w:p w:rsidR="008F7EAC" w:rsidRDefault="00A216E2">
      <w:pPr>
        <w:spacing w:before="2"/>
        <w:ind w:left="832" w:right="124"/>
        <w:rPr>
          <w:sz w:val="24"/>
          <w:szCs w:val="24"/>
        </w:rPr>
      </w:pPr>
      <w:r>
        <w:rPr>
          <w:spacing w:val="-1"/>
          <w:sz w:val="24"/>
          <w:szCs w:val="24"/>
        </w:rPr>
        <w:t>37/23</w:t>
      </w:r>
      <w:r>
        <w:rPr>
          <w:sz w:val="24"/>
          <w:szCs w:val="24"/>
        </w:rPr>
        <w:t>7</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51/408</w:t>
      </w:r>
      <w:r>
        <w:rPr>
          <w:sz w:val="24"/>
          <w:szCs w:val="24"/>
        </w:rPr>
        <w:t>.</w:t>
      </w:r>
      <w:r>
        <w:rPr>
          <w:spacing w:val="2"/>
          <w:sz w:val="24"/>
          <w:szCs w:val="24"/>
        </w:rPr>
        <w:t xml:space="preserve"> </w:t>
      </w:r>
      <w:r>
        <w:rPr>
          <w:spacing w:val="-1"/>
          <w:sz w:val="24"/>
          <w:szCs w:val="24"/>
        </w:rPr>
        <w:t>Thes</w:t>
      </w:r>
      <w:r>
        <w:rPr>
          <w:sz w:val="24"/>
          <w:szCs w:val="24"/>
        </w:rPr>
        <w:t>e</w:t>
      </w:r>
      <w:r>
        <w:rPr>
          <w:spacing w:val="2"/>
          <w:sz w:val="24"/>
          <w:szCs w:val="24"/>
        </w:rPr>
        <w:t xml:space="preserve"> </w:t>
      </w:r>
      <w:r>
        <w:rPr>
          <w:spacing w:val="-1"/>
          <w:sz w:val="24"/>
          <w:szCs w:val="24"/>
        </w:rPr>
        <w:t>resolution</w:t>
      </w:r>
      <w:r>
        <w:rPr>
          <w:sz w:val="24"/>
          <w:szCs w:val="24"/>
        </w:rPr>
        <w:t>s</w:t>
      </w:r>
      <w:r>
        <w:rPr>
          <w:spacing w:val="2"/>
          <w:sz w:val="24"/>
          <w:szCs w:val="24"/>
        </w:rPr>
        <w:t xml:space="preserve"> </w:t>
      </w:r>
      <w:r>
        <w:rPr>
          <w:spacing w:val="-1"/>
          <w:sz w:val="24"/>
          <w:szCs w:val="24"/>
        </w:rPr>
        <w:t>limi</w:t>
      </w:r>
      <w:r>
        <w:rPr>
          <w:sz w:val="24"/>
          <w:szCs w:val="24"/>
        </w:rPr>
        <w:t>t</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amoun</w:t>
      </w:r>
      <w:r>
        <w:rPr>
          <w:sz w:val="24"/>
          <w:szCs w:val="24"/>
        </w:rPr>
        <w:t>t</w:t>
      </w:r>
      <w:r>
        <w:rPr>
          <w:spacing w:val="2"/>
          <w:sz w:val="24"/>
          <w:szCs w:val="24"/>
        </w:rPr>
        <w:t xml:space="preserve"> </w:t>
      </w:r>
      <w:r>
        <w:rPr>
          <w:spacing w:val="-1"/>
          <w:sz w:val="24"/>
          <w:szCs w:val="24"/>
        </w:rPr>
        <w:t>tha</w:t>
      </w:r>
      <w:r>
        <w:rPr>
          <w:sz w:val="24"/>
          <w:szCs w:val="24"/>
        </w:rPr>
        <w:t>t</w:t>
      </w:r>
      <w:r>
        <w:rPr>
          <w:spacing w:val="2"/>
          <w:sz w:val="24"/>
          <w:szCs w:val="24"/>
        </w:rPr>
        <w:t xml:space="preserve"> </w:t>
      </w:r>
      <w:r>
        <w:rPr>
          <w:spacing w:val="-1"/>
          <w:sz w:val="24"/>
          <w:szCs w:val="24"/>
        </w:rPr>
        <w:t>ma</w:t>
      </w:r>
      <w:r>
        <w:rPr>
          <w:sz w:val="24"/>
          <w:szCs w:val="24"/>
        </w:rPr>
        <w:t>y</w:t>
      </w:r>
      <w:r>
        <w:rPr>
          <w:spacing w:val="2"/>
          <w:sz w:val="24"/>
          <w:szCs w:val="24"/>
        </w:rPr>
        <w:t xml:space="preserve"> </w:t>
      </w:r>
      <w:r>
        <w:rPr>
          <w:spacing w:val="-1"/>
          <w:sz w:val="24"/>
          <w:szCs w:val="24"/>
        </w:rPr>
        <w:t>b</w:t>
      </w:r>
      <w:r>
        <w:rPr>
          <w:sz w:val="24"/>
          <w:szCs w:val="24"/>
        </w:rPr>
        <w:t>e</w:t>
      </w:r>
      <w:r>
        <w:rPr>
          <w:spacing w:val="2"/>
          <w:sz w:val="24"/>
          <w:szCs w:val="24"/>
        </w:rPr>
        <w:t xml:space="preserve"> </w:t>
      </w:r>
      <w:r>
        <w:rPr>
          <w:spacing w:val="-1"/>
          <w:sz w:val="24"/>
          <w:szCs w:val="24"/>
        </w:rPr>
        <w:t>pai</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 xml:space="preserve">a </w:t>
      </w:r>
      <w:r>
        <w:rPr>
          <w:spacing w:val="-1"/>
          <w:sz w:val="24"/>
          <w:szCs w:val="24"/>
        </w:rPr>
        <w:t>forme</w:t>
      </w:r>
      <w:r>
        <w:rPr>
          <w:sz w:val="24"/>
          <w:szCs w:val="24"/>
        </w:rPr>
        <w:t>r</w:t>
      </w:r>
      <w:r>
        <w:rPr>
          <w:spacing w:val="3"/>
          <w:sz w:val="24"/>
          <w:szCs w:val="24"/>
        </w:rPr>
        <w:t xml:space="preserve"> </w:t>
      </w:r>
      <w:r>
        <w:rPr>
          <w:spacing w:val="-1"/>
          <w:sz w:val="24"/>
          <w:szCs w:val="24"/>
        </w:rPr>
        <w:t>UNDP/UNFPA/UNOP</w:t>
      </w:r>
      <w:r>
        <w:rPr>
          <w:sz w:val="24"/>
          <w:szCs w:val="24"/>
        </w:rPr>
        <w:t>S</w:t>
      </w:r>
      <w:r>
        <w:rPr>
          <w:spacing w:val="3"/>
          <w:sz w:val="24"/>
          <w:szCs w:val="24"/>
        </w:rPr>
        <w:t xml:space="preserve"> </w:t>
      </w:r>
      <w:r>
        <w:rPr>
          <w:spacing w:val="-1"/>
          <w:sz w:val="24"/>
          <w:szCs w:val="24"/>
        </w:rPr>
        <w:t>staf</w:t>
      </w:r>
      <w:r>
        <w:rPr>
          <w:sz w:val="24"/>
          <w:szCs w:val="24"/>
        </w:rPr>
        <w:t>f</w:t>
      </w:r>
      <w:r>
        <w:rPr>
          <w:spacing w:val="3"/>
          <w:sz w:val="24"/>
          <w:szCs w:val="24"/>
        </w:rPr>
        <w:t xml:space="preserve"> </w:t>
      </w:r>
      <w:r>
        <w:rPr>
          <w:spacing w:val="-1"/>
          <w:sz w:val="24"/>
          <w:szCs w:val="24"/>
        </w:rPr>
        <w:t>membe</w:t>
      </w:r>
      <w:r>
        <w:rPr>
          <w:sz w:val="24"/>
          <w:szCs w:val="24"/>
        </w:rPr>
        <w:t>r</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receip</w:t>
      </w:r>
      <w:r>
        <w:rPr>
          <w:sz w:val="24"/>
          <w:szCs w:val="24"/>
        </w:rPr>
        <w:t>t</w:t>
      </w:r>
      <w:r>
        <w:rPr>
          <w:spacing w:val="3"/>
          <w:sz w:val="24"/>
          <w:szCs w:val="24"/>
        </w:rPr>
        <w:t xml:space="preserve"> </w:t>
      </w:r>
      <w:r>
        <w:rPr>
          <w:spacing w:val="-1"/>
          <w:sz w:val="24"/>
          <w:szCs w:val="24"/>
        </w:rPr>
        <w:t>o</w:t>
      </w:r>
      <w:r>
        <w:rPr>
          <w:sz w:val="24"/>
          <w:szCs w:val="24"/>
        </w:rPr>
        <w:t>f</w:t>
      </w:r>
      <w:r>
        <w:rPr>
          <w:spacing w:val="3"/>
          <w:sz w:val="24"/>
          <w:szCs w:val="24"/>
        </w:rPr>
        <w:t xml:space="preserve"> </w:t>
      </w:r>
      <w:r>
        <w:rPr>
          <w:sz w:val="24"/>
          <w:szCs w:val="24"/>
        </w:rPr>
        <w:t>a</w:t>
      </w:r>
      <w:r>
        <w:rPr>
          <w:spacing w:val="3"/>
          <w:sz w:val="24"/>
          <w:szCs w:val="24"/>
        </w:rPr>
        <w:t xml:space="preserve"> </w:t>
      </w:r>
      <w:r>
        <w:rPr>
          <w:spacing w:val="-1"/>
          <w:sz w:val="24"/>
          <w:szCs w:val="24"/>
        </w:rPr>
        <w:t>pensio</w:t>
      </w:r>
      <w:r>
        <w:rPr>
          <w:sz w:val="24"/>
          <w:szCs w:val="24"/>
        </w:rPr>
        <w:t>n</w:t>
      </w:r>
      <w:r>
        <w:rPr>
          <w:spacing w:val="3"/>
          <w:sz w:val="24"/>
          <w:szCs w:val="24"/>
        </w:rPr>
        <w:t xml:space="preserve"> </w:t>
      </w:r>
      <w:r>
        <w:rPr>
          <w:spacing w:val="-1"/>
          <w:sz w:val="24"/>
          <w:szCs w:val="24"/>
        </w:rPr>
        <w:t>benefi</w:t>
      </w:r>
      <w:r>
        <w:rPr>
          <w:sz w:val="24"/>
          <w:szCs w:val="24"/>
        </w:rPr>
        <w:t>t</w:t>
      </w:r>
      <w:r>
        <w:rPr>
          <w:spacing w:val="3"/>
          <w:sz w:val="24"/>
          <w:szCs w:val="24"/>
        </w:rPr>
        <w:t xml:space="preserve"> </w:t>
      </w:r>
      <w:r>
        <w:rPr>
          <w:spacing w:val="-1"/>
          <w:sz w:val="24"/>
          <w:szCs w:val="24"/>
        </w:rPr>
        <w:t>from th</w:t>
      </w:r>
      <w:r>
        <w:rPr>
          <w:sz w:val="24"/>
          <w:szCs w:val="24"/>
        </w:rPr>
        <w:t>e</w:t>
      </w:r>
      <w:r>
        <w:rPr>
          <w:spacing w:val="2"/>
          <w:sz w:val="24"/>
          <w:szCs w:val="24"/>
        </w:rPr>
        <w:t xml:space="preserve"> </w:t>
      </w:r>
      <w:r>
        <w:rPr>
          <w:spacing w:val="-1"/>
          <w:sz w:val="24"/>
          <w:szCs w:val="24"/>
        </w:rPr>
        <w:t>Unite</w:t>
      </w:r>
      <w:r>
        <w:rPr>
          <w:sz w:val="24"/>
          <w:szCs w:val="24"/>
        </w:rPr>
        <w:t>d</w:t>
      </w:r>
      <w:r>
        <w:rPr>
          <w:spacing w:val="2"/>
          <w:sz w:val="24"/>
          <w:szCs w:val="24"/>
        </w:rPr>
        <w:t xml:space="preserve"> </w:t>
      </w:r>
      <w:r>
        <w:rPr>
          <w:spacing w:val="-1"/>
          <w:sz w:val="24"/>
          <w:szCs w:val="24"/>
        </w:rPr>
        <w:t>Nation</w:t>
      </w:r>
      <w:r>
        <w:rPr>
          <w:sz w:val="24"/>
          <w:szCs w:val="24"/>
        </w:rPr>
        <w:t>s</w:t>
      </w:r>
      <w:r>
        <w:rPr>
          <w:spacing w:val="2"/>
          <w:sz w:val="24"/>
          <w:szCs w:val="24"/>
        </w:rPr>
        <w:t xml:space="preserve"> </w:t>
      </w:r>
      <w:r>
        <w:rPr>
          <w:spacing w:val="-1"/>
          <w:sz w:val="24"/>
          <w:szCs w:val="24"/>
        </w:rPr>
        <w:t>Join</w:t>
      </w:r>
      <w:r>
        <w:rPr>
          <w:sz w:val="24"/>
          <w:szCs w:val="24"/>
        </w:rPr>
        <w:t>t</w:t>
      </w:r>
      <w:r>
        <w:rPr>
          <w:spacing w:val="2"/>
          <w:sz w:val="24"/>
          <w:szCs w:val="24"/>
        </w:rPr>
        <w:t xml:space="preserve"> </w:t>
      </w:r>
      <w:r>
        <w:rPr>
          <w:spacing w:val="-1"/>
          <w:sz w:val="24"/>
          <w:szCs w:val="24"/>
        </w:rPr>
        <w:t>Pensio</w:t>
      </w:r>
      <w:r>
        <w:rPr>
          <w:sz w:val="24"/>
          <w:szCs w:val="24"/>
        </w:rPr>
        <w:t>n</w:t>
      </w:r>
      <w:r>
        <w:rPr>
          <w:spacing w:val="2"/>
          <w:sz w:val="24"/>
          <w:szCs w:val="24"/>
        </w:rPr>
        <w:t xml:space="preserve"> </w:t>
      </w:r>
      <w:r>
        <w:rPr>
          <w:spacing w:val="-1"/>
          <w:sz w:val="24"/>
          <w:szCs w:val="24"/>
        </w:rPr>
        <w:t>Fun</w:t>
      </w:r>
      <w:r>
        <w:rPr>
          <w:sz w:val="24"/>
          <w:szCs w:val="24"/>
        </w:rPr>
        <w:t>d</w:t>
      </w:r>
      <w:r>
        <w:rPr>
          <w:spacing w:val="2"/>
          <w:sz w:val="24"/>
          <w:szCs w:val="24"/>
        </w:rPr>
        <w:t xml:space="preserve"> </w:t>
      </w:r>
      <w:r>
        <w:rPr>
          <w:spacing w:val="-1"/>
          <w:sz w:val="24"/>
          <w:szCs w:val="24"/>
        </w:rPr>
        <w:t>withi</w:t>
      </w:r>
      <w:r>
        <w:rPr>
          <w:sz w:val="24"/>
          <w:szCs w:val="24"/>
        </w:rPr>
        <w:t>n</w:t>
      </w:r>
      <w:r>
        <w:rPr>
          <w:spacing w:val="2"/>
          <w:sz w:val="24"/>
          <w:szCs w:val="24"/>
        </w:rPr>
        <w:t xml:space="preserve"> </w:t>
      </w:r>
      <w:r>
        <w:rPr>
          <w:spacing w:val="-1"/>
          <w:sz w:val="24"/>
          <w:szCs w:val="24"/>
        </w:rPr>
        <w:t>an</w:t>
      </w:r>
      <w:r>
        <w:rPr>
          <w:sz w:val="24"/>
          <w:szCs w:val="24"/>
        </w:rPr>
        <w:t>y</w:t>
      </w:r>
      <w:r>
        <w:rPr>
          <w:spacing w:val="2"/>
          <w:sz w:val="24"/>
          <w:szCs w:val="24"/>
        </w:rPr>
        <w:t xml:space="preserve"> </w:t>
      </w:r>
      <w:r>
        <w:rPr>
          <w:spacing w:val="-1"/>
          <w:sz w:val="24"/>
          <w:szCs w:val="24"/>
        </w:rPr>
        <w:t>on</w:t>
      </w:r>
      <w:r>
        <w:rPr>
          <w:sz w:val="24"/>
          <w:szCs w:val="24"/>
        </w:rPr>
        <w:t>e</w:t>
      </w:r>
      <w:r>
        <w:rPr>
          <w:spacing w:val="2"/>
          <w:sz w:val="24"/>
          <w:szCs w:val="24"/>
        </w:rPr>
        <w:t xml:space="preserve"> </w:t>
      </w:r>
      <w:r>
        <w:rPr>
          <w:spacing w:val="-1"/>
          <w:sz w:val="24"/>
          <w:szCs w:val="24"/>
        </w:rPr>
        <w:t>calenda</w:t>
      </w:r>
      <w:r>
        <w:rPr>
          <w:sz w:val="24"/>
          <w:szCs w:val="24"/>
        </w:rPr>
        <w:t>r</w:t>
      </w:r>
      <w:r>
        <w:rPr>
          <w:spacing w:val="2"/>
          <w:sz w:val="24"/>
          <w:szCs w:val="24"/>
        </w:rPr>
        <w:t xml:space="preserve"> </w:t>
      </w:r>
      <w:r>
        <w:rPr>
          <w:spacing w:val="-1"/>
          <w:sz w:val="24"/>
          <w:szCs w:val="24"/>
        </w:rPr>
        <w:t>yea</w:t>
      </w:r>
      <w:r>
        <w:rPr>
          <w:sz w:val="24"/>
          <w:szCs w:val="24"/>
        </w:rPr>
        <w:t>r</w:t>
      </w:r>
      <w:r>
        <w:rPr>
          <w:spacing w:val="2"/>
          <w:sz w:val="24"/>
          <w:szCs w:val="24"/>
        </w:rPr>
        <w:t xml:space="preserve"> </w:t>
      </w:r>
      <w:r>
        <w:rPr>
          <w:spacing w:val="-1"/>
          <w:sz w:val="24"/>
          <w:szCs w:val="24"/>
        </w:rPr>
        <w:t xml:space="preserve">(currently </w:t>
      </w:r>
      <w:r>
        <w:rPr>
          <w:sz w:val="24"/>
          <w:szCs w:val="24"/>
        </w:rPr>
        <w:t>US$22,000)</w:t>
      </w:r>
      <w:r>
        <w:rPr>
          <w:spacing w:val="2"/>
          <w:sz w:val="24"/>
          <w:szCs w:val="24"/>
        </w:rPr>
        <w:t xml:space="preserve"> </w:t>
      </w:r>
      <w:r>
        <w:rPr>
          <w:sz w:val="24"/>
          <w:szCs w:val="24"/>
        </w:rPr>
        <w:t>and</w:t>
      </w:r>
      <w:r>
        <w:rPr>
          <w:spacing w:val="2"/>
          <w:sz w:val="24"/>
          <w:szCs w:val="24"/>
        </w:rPr>
        <w:t xml:space="preserve"> </w:t>
      </w:r>
      <w:r>
        <w:rPr>
          <w:sz w:val="24"/>
          <w:szCs w:val="24"/>
        </w:rPr>
        <w:t>the</w:t>
      </w:r>
      <w:r>
        <w:rPr>
          <w:spacing w:val="2"/>
          <w:sz w:val="24"/>
          <w:szCs w:val="24"/>
        </w:rPr>
        <w:t xml:space="preserve"> </w:t>
      </w:r>
      <w:r>
        <w:rPr>
          <w:sz w:val="24"/>
          <w:szCs w:val="24"/>
        </w:rPr>
        <w:t>duration</w:t>
      </w:r>
      <w:r>
        <w:rPr>
          <w:spacing w:val="2"/>
          <w:sz w:val="24"/>
          <w:szCs w:val="24"/>
        </w:rPr>
        <w:t xml:space="preserve"> </w:t>
      </w:r>
      <w:r>
        <w:rPr>
          <w:sz w:val="24"/>
          <w:szCs w:val="24"/>
        </w:rPr>
        <w:t>of</w:t>
      </w:r>
      <w:r>
        <w:rPr>
          <w:spacing w:val="2"/>
          <w:sz w:val="24"/>
          <w:szCs w:val="24"/>
        </w:rPr>
        <w:t xml:space="preserve"> </w:t>
      </w:r>
      <w:r>
        <w:rPr>
          <w:sz w:val="24"/>
          <w:szCs w:val="24"/>
        </w:rPr>
        <w:t>consultancy</w:t>
      </w:r>
      <w:r>
        <w:rPr>
          <w:spacing w:val="2"/>
          <w:sz w:val="24"/>
          <w:szCs w:val="24"/>
        </w:rPr>
        <w:t xml:space="preserve"> </w:t>
      </w:r>
      <w:r>
        <w:rPr>
          <w:sz w:val="24"/>
          <w:szCs w:val="24"/>
        </w:rPr>
        <w:t>contract</w:t>
      </w:r>
      <w:r>
        <w:rPr>
          <w:spacing w:val="2"/>
          <w:sz w:val="24"/>
          <w:szCs w:val="24"/>
        </w:rPr>
        <w:t xml:space="preserve"> </w:t>
      </w:r>
      <w:r>
        <w:rPr>
          <w:sz w:val="24"/>
          <w:szCs w:val="24"/>
        </w:rPr>
        <w:t>to</w:t>
      </w:r>
      <w:r>
        <w:rPr>
          <w:spacing w:val="2"/>
          <w:sz w:val="24"/>
          <w:szCs w:val="24"/>
        </w:rPr>
        <w:t xml:space="preserve"> </w:t>
      </w:r>
      <w:r>
        <w:rPr>
          <w:sz w:val="24"/>
          <w:szCs w:val="24"/>
        </w:rPr>
        <w:t>six</w:t>
      </w:r>
      <w:r>
        <w:rPr>
          <w:spacing w:val="2"/>
          <w:sz w:val="24"/>
          <w:szCs w:val="24"/>
        </w:rPr>
        <w:t xml:space="preserve"> </w:t>
      </w:r>
      <w:r>
        <w:rPr>
          <w:sz w:val="24"/>
          <w:szCs w:val="24"/>
        </w:rPr>
        <w:t>months</w:t>
      </w:r>
      <w:r>
        <w:rPr>
          <w:spacing w:val="2"/>
          <w:sz w:val="24"/>
          <w:szCs w:val="24"/>
        </w:rPr>
        <w:t xml:space="preserve"> </w:t>
      </w:r>
      <w:r>
        <w:rPr>
          <w:sz w:val="24"/>
          <w:szCs w:val="24"/>
        </w:rPr>
        <w:t>within</w:t>
      </w:r>
      <w:r>
        <w:rPr>
          <w:spacing w:val="2"/>
          <w:sz w:val="24"/>
          <w:szCs w:val="24"/>
        </w:rPr>
        <w:t xml:space="preserve"> </w:t>
      </w:r>
      <w:r>
        <w:rPr>
          <w:sz w:val="24"/>
          <w:szCs w:val="24"/>
        </w:rPr>
        <w:t xml:space="preserve">a </w:t>
      </w:r>
      <w:r>
        <w:rPr>
          <w:spacing w:val="-1"/>
          <w:sz w:val="24"/>
          <w:szCs w:val="24"/>
        </w:rPr>
        <w:t>calenda</w:t>
      </w:r>
      <w:r>
        <w:rPr>
          <w:sz w:val="24"/>
          <w:szCs w:val="24"/>
        </w:rPr>
        <w:t>r</w:t>
      </w:r>
      <w:r>
        <w:rPr>
          <w:spacing w:val="6"/>
          <w:sz w:val="24"/>
          <w:szCs w:val="24"/>
        </w:rPr>
        <w:t xml:space="preserve"> </w:t>
      </w:r>
      <w:r>
        <w:rPr>
          <w:spacing w:val="-1"/>
          <w:sz w:val="24"/>
          <w:szCs w:val="24"/>
        </w:rPr>
        <w:t>year.</w:t>
      </w:r>
    </w:p>
    <w:p w:rsidR="008F7EAC" w:rsidRDefault="008F7EAC">
      <w:pPr>
        <w:spacing w:before="16" w:line="260" w:lineRule="exact"/>
        <w:rPr>
          <w:sz w:val="26"/>
          <w:szCs w:val="26"/>
        </w:rPr>
      </w:pPr>
    </w:p>
    <w:p w:rsidR="008F7EAC" w:rsidRDefault="00A216E2">
      <w:pPr>
        <w:ind w:left="832" w:right="223" w:hanging="360"/>
        <w:rPr>
          <w:sz w:val="24"/>
          <w:szCs w:val="24"/>
        </w:rPr>
      </w:pPr>
      <w:r>
        <w:rPr>
          <w:spacing w:val="1"/>
          <w:sz w:val="24"/>
          <w:szCs w:val="24"/>
        </w:rPr>
        <w:t>4</w:t>
      </w:r>
      <w:r>
        <w:rPr>
          <w:sz w:val="24"/>
          <w:szCs w:val="24"/>
        </w:rPr>
        <w:t xml:space="preserve">. </w:t>
      </w:r>
      <w:r>
        <w:rPr>
          <w:spacing w:val="59"/>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rat</w:t>
      </w:r>
      <w:r>
        <w:rPr>
          <w:sz w:val="24"/>
          <w:szCs w:val="24"/>
        </w:rPr>
        <w:t>e</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paymen</w:t>
      </w:r>
      <w:r>
        <w:rPr>
          <w:sz w:val="24"/>
          <w:szCs w:val="24"/>
        </w:rPr>
        <w:t>t</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z w:val="24"/>
          <w:szCs w:val="24"/>
        </w:rPr>
        <w:t>a</w:t>
      </w:r>
      <w:r>
        <w:rPr>
          <w:spacing w:val="2"/>
          <w:sz w:val="24"/>
          <w:szCs w:val="24"/>
        </w:rPr>
        <w:t xml:space="preserve"> </w:t>
      </w:r>
      <w:r>
        <w:rPr>
          <w:spacing w:val="-1"/>
          <w:sz w:val="24"/>
          <w:szCs w:val="24"/>
        </w:rPr>
        <w:t>consultan</w:t>
      </w:r>
      <w:r>
        <w:rPr>
          <w:sz w:val="24"/>
          <w:szCs w:val="24"/>
        </w:rPr>
        <w:t>t</w:t>
      </w:r>
      <w:r>
        <w:rPr>
          <w:spacing w:val="2"/>
          <w:sz w:val="24"/>
          <w:szCs w:val="24"/>
        </w:rPr>
        <w:t xml:space="preserve"> </w:t>
      </w:r>
      <w:r>
        <w:rPr>
          <w:spacing w:val="-1"/>
          <w:sz w:val="24"/>
          <w:szCs w:val="24"/>
        </w:rPr>
        <w:t>hire</w:t>
      </w:r>
      <w:r>
        <w:rPr>
          <w:sz w:val="24"/>
          <w:szCs w:val="24"/>
        </w:rPr>
        <w:t>d</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shal</w:t>
      </w:r>
      <w:r>
        <w:rPr>
          <w:sz w:val="24"/>
          <w:szCs w:val="24"/>
        </w:rPr>
        <w:t>l</w:t>
      </w:r>
      <w:r>
        <w:rPr>
          <w:spacing w:val="2"/>
          <w:sz w:val="24"/>
          <w:szCs w:val="24"/>
        </w:rPr>
        <w:t xml:space="preserve"> </w:t>
      </w:r>
      <w:r>
        <w:rPr>
          <w:spacing w:val="-1"/>
          <w:sz w:val="24"/>
          <w:szCs w:val="24"/>
        </w:rPr>
        <w:t>includ</w:t>
      </w:r>
      <w:r>
        <w:rPr>
          <w:sz w:val="24"/>
          <w:szCs w:val="24"/>
        </w:rPr>
        <w:t>e</w:t>
      </w:r>
      <w:r>
        <w:rPr>
          <w:spacing w:val="2"/>
          <w:sz w:val="24"/>
          <w:szCs w:val="24"/>
        </w:rPr>
        <w:t xml:space="preserve"> </w:t>
      </w:r>
      <w:r>
        <w:rPr>
          <w:spacing w:val="-1"/>
          <w:sz w:val="24"/>
          <w:szCs w:val="24"/>
        </w:rPr>
        <w:t xml:space="preserve">any </w:t>
      </w:r>
      <w:r>
        <w:rPr>
          <w:sz w:val="24"/>
          <w:szCs w:val="24"/>
        </w:rPr>
        <w:t>overhead</w:t>
      </w:r>
      <w:r>
        <w:rPr>
          <w:spacing w:val="2"/>
          <w:sz w:val="24"/>
          <w:szCs w:val="24"/>
        </w:rPr>
        <w:t xml:space="preserve"> </w:t>
      </w:r>
      <w:r>
        <w:rPr>
          <w:sz w:val="24"/>
          <w:szCs w:val="24"/>
        </w:rPr>
        <w:t>costs</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company/institution.</w:t>
      </w:r>
      <w:r>
        <w:rPr>
          <w:spacing w:val="2"/>
          <w:sz w:val="24"/>
          <w:szCs w:val="24"/>
        </w:rPr>
        <w:t xml:space="preserve"> </w:t>
      </w:r>
      <w:r>
        <w:rPr>
          <w:sz w:val="24"/>
          <w:szCs w:val="24"/>
        </w:rPr>
        <w:t>Reasonable</w:t>
      </w:r>
      <w:r>
        <w:rPr>
          <w:spacing w:val="2"/>
          <w:sz w:val="24"/>
          <w:szCs w:val="24"/>
        </w:rPr>
        <w:t xml:space="preserve"> </w:t>
      </w:r>
      <w:r>
        <w:rPr>
          <w:sz w:val="24"/>
          <w:szCs w:val="24"/>
        </w:rPr>
        <w:t>level</w:t>
      </w:r>
      <w:r>
        <w:rPr>
          <w:spacing w:val="2"/>
          <w:sz w:val="24"/>
          <w:szCs w:val="24"/>
        </w:rPr>
        <w:t xml:space="preserve"> </w:t>
      </w:r>
      <w:r>
        <w:rPr>
          <w:sz w:val="24"/>
          <w:szCs w:val="24"/>
        </w:rPr>
        <w:t>of</w:t>
      </w:r>
      <w:r>
        <w:rPr>
          <w:spacing w:val="2"/>
          <w:sz w:val="24"/>
          <w:szCs w:val="24"/>
        </w:rPr>
        <w:t xml:space="preserve"> </w:t>
      </w:r>
      <w:r>
        <w:rPr>
          <w:sz w:val="24"/>
          <w:szCs w:val="24"/>
        </w:rPr>
        <w:t>overhead</w:t>
      </w:r>
      <w:r>
        <w:rPr>
          <w:spacing w:val="2"/>
          <w:sz w:val="24"/>
          <w:szCs w:val="24"/>
        </w:rPr>
        <w:t xml:space="preserve"> </w:t>
      </w:r>
      <w:r>
        <w:rPr>
          <w:sz w:val="24"/>
          <w:szCs w:val="24"/>
        </w:rPr>
        <w:t xml:space="preserve">charges </w:t>
      </w:r>
      <w:r>
        <w:rPr>
          <w:spacing w:val="-1"/>
          <w:sz w:val="24"/>
          <w:szCs w:val="24"/>
        </w:rPr>
        <w:t>shoul</w:t>
      </w:r>
      <w:r>
        <w:rPr>
          <w:sz w:val="24"/>
          <w:szCs w:val="24"/>
        </w:rPr>
        <w:t>d</w:t>
      </w:r>
      <w:r>
        <w:rPr>
          <w:spacing w:val="3"/>
          <w:sz w:val="24"/>
          <w:szCs w:val="24"/>
        </w:rPr>
        <w:t xml:space="preserve"> </w:t>
      </w:r>
      <w:r>
        <w:rPr>
          <w:spacing w:val="-1"/>
          <w:sz w:val="24"/>
          <w:szCs w:val="24"/>
        </w:rPr>
        <w:t>b</w:t>
      </w:r>
      <w:r>
        <w:rPr>
          <w:sz w:val="24"/>
          <w:szCs w:val="24"/>
        </w:rPr>
        <w:t>e</w:t>
      </w:r>
      <w:r>
        <w:rPr>
          <w:spacing w:val="3"/>
          <w:sz w:val="24"/>
          <w:szCs w:val="24"/>
        </w:rPr>
        <w:t xml:space="preserve"> </w:t>
      </w:r>
      <w:r>
        <w:rPr>
          <w:spacing w:val="-1"/>
          <w:sz w:val="24"/>
          <w:szCs w:val="24"/>
        </w:rPr>
        <w:t>take</w:t>
      </w:r>
      <w:r>
        <w:rPr>
          <w:sz w:val="24"/>
          <w:szCs w:val="24"/>
        </w:rPr>
        <w:t>n</w:t>
      </w:r>
      <w:r>
        <w:rPr>
          <w:spacing w:val="3"/>
          <w:sz w:val="24"/>
          <w:szCs w:val="24"/>
        </w:rPr>
        <w:t xml:space="preserve"> </w:t>
      </w:r>
      <w:r>
        <w:rPr>
          <w:spacing w:val="-1"/>
          <w:sz w:val="24"/>
          <w:szCs w:val="24"/>
        </w:rPr>
        <w:t>int</w:t>
      </w:r>
      <w:r>
        <w:rPr>
          <w:sz w:val="24"/>
          <w:szCs w:val="24"/>
        </w:rPr>
        <w:t>o</w:t>
      </w:r>
      <w:r>
        <w:rPr>
          <w:spacing w:val="3"/>
          <w:sz w:val="24"/>
          <w:szCs w:val="24"/>
        </w:rPr>
        <w:t xml:space="preserve"> </w:t>
      </w:r>
      <w:r>
        <w:rPr>
          <w:spacing w:val="-1"/>
          <w:sz w:val="24"/>
          <w:szCs w:val="24"/>
        </w:rPr>
        <w:t>accoun</w:t>
      </w:r>
      <w:r>
        <w:rPr>
          <w:sz w:val="24"/>
          <w:szCs w:val="24"/>
        </w:rPr>
        <w:t>t</w:t>
      </w:r>
      <w:r>
        <w:rPr>
          <w:spacing w:val="3"/>
          <w:sz w:val="24"/>
          <w:szCs w:val="24"/>
        </w:rPr>
        <w:t xml:space="preserve"> </w:t>
      </w:r>
      <w:r>
        <w:rPr>
          <w:spacing w:val="-1"/>
          <w:sz w:val="24"/>
          <w:szCs w:val="24"/>
        </w:rPr>
        <w:t>i</w:t>
      </w:r>
      <w:r>
        <w:rPr>
          <w:sz w:val="24"/>
          <w:szCs w:val="24"/>
        </w:rPr>
        <w:t>n</w:t>
      </w:r>
      <w:r>
        <w:rPr>
          <w:spacing w:val="3"/>
          <w:sz w:val="24"/>
          <w:szCs w:val="24"/>
        </w:rPr>
        <w:t xml:space="preserve"> </w:t>
      </w:r>
      <w:r>
        <w:rPr>
          <w:spacing w:val="-1"/>
          <w:sz w:val="24"/>
          <w:szCs w:val="24"/>
        </w:rPr>
        <w:t>settin</w:t>
      </w:r>
      <w:r>
        <w:rPr>
          <w:sz w:val="24"/>
          <w:szCs w:val="24"/>
        </w:rPr>
        <w:t>g</w:t>
      </w:r>
      <w:r>
        <w:rPr>
          <w:spacing w:val="3"/>
          <w:sz w:val="24"/>
          <w:szCs w:val="24"/>
        </w:rPr>
        <w:t xml:space="preserve"> </w:t>
      </w:r>
      <w:r>
        <w:rPr>
          <w:spacing w:val="-1"/>
          <w:sz w:val="24"/>
          <w:szCs w:val="24"/>
        </w:rPr>
        <w:t>pa</w:t>
      </w:r>
      <w:r>
        <w:rPr>
          <w:sz w:val="24"/>
          <w:szCs w:val="24"/>
        </w:rPr>
        <w:t>y</w:t>
      </w:r>
      <w:r>
        <w:rPr>
          <w:spacing w:val="3"/>
          <w:sz w:val="24"/>
          <w:szCs w:val="24"/>
        </w:rPr>
        <w:t xml:space="preserve"> </w:t>
      </w:r>
      <w:r>
        <w:rPr>
          <w:spacing w:val="-1"/>
          <w:sz w:val="24"/>
          <w:szCs w:val="24"/>
        </w:rPr>
        <w:t>rate</w:t>
      </w:r>
      <w:r>
        <w:rPr>
          <w:sz w:val="24"/>
          <w:szCs w:val="24"/>
        </w:rPr>
        <w:t>s</w:t>
      </w:r>
      <w:r>
        <w:rPr>
          <w:spacing w:val="3"/>
          <w:sz w:val="24"/>
          <w:szCs w:val="24"/>
        </w:rPr>
        <w:t xml:space="preserve"> </w:t>
      </w:r>
      <w:r>
        <w:rPr>
          <w:spacing w:val="-1"/>
          <w:sz w:val="24"/>
          <w:szCs w:val="24"/>
        </w:rPr>
        <w:t>(paragrap</w:t>
      </w:r>
      <w:r>
        <w:rPr>
          <w:sz w:val="24"/>
          <w:szCs w:val="24"/>
        </w:rPr>
        <w:t>h</w:t>
      </w:r>
      <w:r>
        <w:rPr>
          <w:spacing w:val="3"/>
          <w:sz w:val="24"/>
          <w:szCs w:val="24"/>
        </w:rPr>
        <w:t xml:space="preserve"> </w:t>
      </w:r>
      <w:r>
        <w:rPr>
          <w:spacing w:val="-1"/>
          <w:sz w:val="24"/>
          <w:szCs w:val="24"/>
        </w:rPr>
        <w:t>52</w:t>
      </w:r>
      <w:r>
        <w:rPr>
          <w:sz w:val="24"/>
          <w:szCs w:val="24"/>
        </w:rPr>
        <w:t>,</w:t>
      </w:r>
      <w:r>
        <w:rPr>
          <w:spacing w:val="8"/>
          <w:sz w:val="24"/>
          <w:szCs w:val="24"/>
        </w:rPr>
        <w:t xml:space="preserve"> </w:t>
      </w:r>
      <w:proofErr w:type="gramStart"/>
      <w:r>
        <w:rPr>
          <w:sz w:val="24"/>
          <w:szCs w:val="24"/>
        </w:rPr>
        <w:t>et</w:t>
      </w:r>
      <w:proofErr w:type="gramEnd"/>
      <w:r>
        <w:rPr>
          <w:spacing w:val="3"/>
          <w:sz w:val="24"/>
          <w:szCs w:val="24"/>
        </w:rPr>
        <w:t xml:space="preserve"> </w:t>
      </w:r>
      <w:proofErr w:type="spellStart"/>
      <w:r>
        <w:rPr>
          <w:spacing w:val="-1"/>
          <w:sz w:val="24"/>
          <w:szCs w:val="24"/>
        </w:rPr>
        <w:t>seq</w:t>
      </w:r>
      <w:proofErr w:type="spellEnd"/>
      <w:r>
        <w:rPr>
          <w:spacing w:val="-1"/>
          <w:sz w:val="24"/>
          <w:szCs w:val="24"/>
        </w:rPr>
        <w:t>).</w:t>
      </w:r>
    </w:p>
    <w:p w:rsidR="008F7EAC" w:rsidRDefault="008F7EAC">
      <w:pPr>
        <w:spacing w:before="1" w:line="280" w:lineRule="exact"/>
        <w:rPr>
          <w:sz w:val="28"/>
          <w:szCs w:val="28"/>
        </w:rPr>
      </w:pPr>
    </w:p>
    <w:p w:rsidR="008F7EAC" w:rsidRDefault="00A216E2">
      <w:pPr>
        <w:spacing w:line="260" w:lineRule="exact"/>
        <w:ind w:left="832" w:right="151" w:hanging="360"/>
        <w:rPr>
          <w:sz w:val="24"/>
          <w:szCs w:val="24"/>
        </w:rPr>
      </w:pPr>
      <w:r>
        <w:rPr>
          <w:spacing w:val="1"/>
          <w:sz w:val="24"/>
          <w:szCs w:val="24"/>
        </w:rPr>
        <w:t>5</w:t>
      </w:r>
      <w:r>
        <w:rPr>
          <w:sz w:val="24"/>
          <w:szCs w:val="24"/>
        </w:rPr>
        <w:t xml:space="preserve">. </w:t>
      </w:r>
      <w:r>
        <w:rPr>
          <w:spacing w:val="59"/>
          <w:sz w:val="24"/>
          <w:szCs w:val="24"/>
        </w:rPr>
        <w:t xml:space="preserve"> </w:t>
      </w:r>
      <w:r>
        <w:rPr>
          <w:sz w:val="24"/>
          <w:szCs w:val="24"/>
        </w:rPr>
        <w:t>A</w:t>
      </w:r>
      <w:r>
        <w:rPr>
          <w:spacing w:val="2"/>
          <w:sz w:val="24"/>
          <w:szCs w:val="24"/>
        </w:rPr>
        <w:t xml:space="preserve"> </w:t>
      </w:r>
      <w:r>
        <w:rPr>
          <w:spacing w:val="-1"/>
          <w:sz w:val="24"/>
          <w:szCs w:val="24"/>
        </w:rPr>
        <w:t>consultan</w:t>
      </w:r>
      <w:r>
        <w:rPr>
          <w:sz w:val="24"/>
          <w:szCs w:val="24"/>
        </w:rPr>
        <w:t>t</w:t>
      </w:r>
      <w:r>
        <w:rPr>
          <w:spacing w:val="2"/>
          <w:sz w:val="24"/>
          <w:szCs w:val="24"/>
        </w:rPr>
        <w:t xml:space="preserve"> </w:t>
      </w:r>
      <w:r>
        <w:rPr>
          <w:spacing w:val="-1"/>
          <w:sz w:val="24"/>
          <w:szCs w:val="24"/>
        </w:rPr>
        <w:t>hire</w:t>
      </w:r>
      <w:r>
        <w:rPr>
          <w:sz w:val="24"/>
          <w:szCs w:val="24"/>
        </w:rPr>
        <w:t>d</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no</w:t>
      </w:r>
      <w:r>
        <w:rPr>
          <w:sz w:val="24"/>
          <w:szCs w:val="24"/>
        </w:rPr>
        <w:t>t</w:t>
      </w:r>
      <w:r>
        <w:rPr>
          <w:spacing w:val="2"/>
          <w:sz w:val="24"/>
          <w:szCs w:val="24"/>
        </w:rPr>
        <w:t xml:space="preserve"> </w:t>
      </w:r>
      <w:r>
        <w:rPr>
          <w:spacing w:val="-1"/>
          <w:sz w:val="24"/>
          <w:szCs w:val="24"/>
        </w:rPr>
        <w:t>entitle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annua</w:t>
      </w:r>
      <w:r>
        <w:rPr>
          <w:sz w:val="24"/>
          <w:szCs w:val="24"/>
        </w:rPr>
        <w:t>l</w:t>
      </w:r>
      <w:r>
        <w:rPr>
          <w:spacing w:val="2"/>
          <w:sz w:val="24"/>
          <w:szCs w:val="24"/>
        </w:rPr>
        <w:t xml:space="preserve"> </w:t>
      </w:r>
      <w:r>
        <w:rPr>
          <w:spacing w:val="-1"/>
          <w:sz w:val="24"/>
          <w:szCs w:val="24"/>
        </w:rPr>
        <w:t>leav</w:t>
      </w:r>
      <w:r>
        <w:rPr>
          <w:sz w:val="24"/>
          <w:szCs w:val="24"/>
        </w:rPr>
        <w:t>e</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pai</w:t>
      </w:r>
      <w:r>
        <w:rPr>
          <w:sz w:val="24"/>
          <w:szCs w:val="24"/>
        </w:rPr>
        <w:t>d</w:t>
      </w:r>
      <w:r>
        <w:rPr>
          <w:spacing w:val="2"/>
          <w:sz w:val="24"/>
          <w:szCs w:val="24"/>
        </w:rPr>
        <w:t xml:space="preserve"> </w:t>
      </w:r>
      <w:r>
        <w:rPr>
          <w:spacing w:val="-1"/>
          <w:sz w:val="24"/>
          <w:szCs w:val="24"/>
        </w:rPr>
        <w:t>sic</w:t>
      </w:r>
      <w:r>
        <w:rPr>
          <w:sz w:val="24"/>
          <w:szCs w:val="24"/>
        </w:rPr>
        <w:t>k</w:t>
      </w:r>
      <w:r>
        <w:rPr>
          <w:spacing w:val="2"/>
          <w:sz w:val="24"/>
          <w:szCs w:val="24"/>
        </w:rPr>
        <w:t xml:space="preserve"> </w:t>
      </w:r>
      <w:r>
        <w:rPr>
          <w:spacing w:val="-1"/>
          <w:sz w:val="24"/>
          <w:szCs w:val="24"/>
        </w:rPr>
        <w:t xml:space="preserve">leave </w:t>
      </w:r>
      <w:r>
        <w:rPr>
          <w:sz w:val="24"/>
          <w:szCs w:val="24"/>
        </w:rPr>
        <w:t>from</w:t>
      </w:r>
      <w:r>
        <w:rPr>
          <w:spacing w:val="2"/>
          <w:sz w:val="24"/>
          <w:szCs w:val="24"/>
        </w:rPr>
        <w:t xml:space="preserve"> </w:t>
      </w:r>
      <w:r>
        <w:rPr>
          <w:sz w:val="24"/>
          <w:szCs w:val="24"/>
        </w:rPr>
        <w:t>UNDP</w:t>
      </w:r>
      <w:r>
        <w:rPr>
          <w:spacing w:val="2"/>
          <w:sz w:val="24"/>
          <w:szCs w:val="24"/>
        </w:rPr>
        <w:t xml:space="preserve"> </w:t>
      </w:r>
      <w:r>
        <w:rPr>
          <w:sz w:val="24"/>
          <w:szCs w:val="24"/>
        </w:rPr>
        <w:t>(paragraph</w:t>
      </w:r>
      <w:r>
        <w:rPr>
          <w:spacing w:val="2"/>
          <w:sz w:val="24"/>
          <w:szCs w:val="24"/>
        </w:rPr>
        <w:t xml:space="preserve"> </w:t>
      </w:r>
      <w:r>
        <w:rPr>
          <w:sz w:val="24"/>
          <w:szCs w:val="24"/>
        </w:rPr>
        <w:t>74).</w:t>
      </w:r>
    </w:p>
    <w:p w:rsidR="008F7EAC" w:rsidRDefault="008F7EAC">
      <w:pPr>
        <w:spacing w:before="13" w:line="260" w:lineRule="exact"/>
        <w:rPr>
          <w:sz w:val="26"/>
          <w:szCs w:val="26"/>
        </w:rPr>
      </w:pPr>
    </w:p>
    <w:p w:rsidR="008F7EAC" w:rsidRDefault="00A216E2">
      <w:pPr>
        <w:ind w:left="832" w:right="85" w:hanging="360"/>
        <w:rPr>
          <w:sz w:val="24"/>
          <w:szCs w:val="24"/>
        </w:rPr>
      </w:pPr>
      <w:r>
        <w:rPr>
          <w:spacing w:val="1"/>
          <w:sz w:val="24"/>
          <w:szCs w:val="24"/>
        </w:rPr>
        <w:t>6</w:t>
      </w:r>
      <w:r>
        <w:rPr>
          <w:sz w:val="24"/>
          <w:szCs w:val="24"/>
        </w:rPr>
        <w:t xml:space="preserve">. </w:t>
      </w:r>
      <w:r>
        <w:rPr>
          <w:spacing w:val="59"/>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institutio</w:t>
      </w:r>
      <w:r>
        <w:rPr>
          <w:sz w:val="24"/>
          <w:szCs w:val="24"/>
        </w:rPr>
        <w:t>n</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compan</w:t>
      </w:r>
      <w:r>
        <w:rPr>
          <w:sz w:val="24"/>
          <w:szCs w:val="24"/>
        </w:rPr>
        <w:t>y</w:t>
      </w:r>
      <w:r>
        <w:rPr>
          <w:spacing w:val="2"/>
          <w:sz w:val="24"/>
          <w:szCs w:val="24"/>
        </w:rPr>
        <w:t xml:space="preserve"> </w:t>
      </w:r>
      <w:r>
        <w:rPr>
          <w:spacing w:val="-1"/>
          <w:sz w:val="24"/>
          <w:szCs w:val="24"/>
        </w:rPr>
        <w:t>engage</w:t>
      </w:r>
      <w:r>
        <w:rPr>
          <w:sz w:val="24"/>
          <w:szCs w:val="24"/>
        </w:rPr>
        <w:t>d</w:t>
      </w:r>
      <w:r>
        <w:rPr>
          <w:spacing w:val="2"/>
          <w:sz w:val="24"/>
          <w:szCs w:val="24"/>
        </w:rPr>
        <w:t xml:space="preserve"> </w:t>
      </w:r>
      <w:r>
        <w:rPr>
          <w:spacing w:val="-1"/>
          <w:sz w:val="24"/>
          <w:szCs w:val="24"/>
        </w:rPr>
        <w:t>b</w:t>
      </w:r>
      <w:r>
        <w:rPr>
          <w:sz w:val="24"/>
          <w:szCs w:val="24"/>
        </w:rPr>
        <w:t>y</w:t>
      </w:r>
      <w:r>
        <w:rPr>
          <w:spacing w:val="2"/>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provid</w:t>
      </w:r>
      <w:r>
        <w:rPr>
          <w:sz w:val="24"/>
          <w:szCs w:val="24"/>
        </w:rPr>
        <w:t>e</w:t>
      </w:r>
      <w:r>
        <w:rPr>
          <w:spacing w:val="2"/>
          <w:sz w:val="24"/>
          <w:szCs w:val="24"/>
        </w:rPr>
        <w:t xml:space="preserve"> </w:t>
      </w:r>
      <w:r>
        <w:rPr>
          <w:spacing w:val="-1"/>
          <w:sz w:val="24"/>
          <w:szCs w:val="24"/>
        </w:rPr>
        <w:t>the service</w:t>
      </w:r>
      <w:r>
        <w:rPr>
          <w:sz w:val="24"/>
          <w:szCs w:val="24"/>
        </w:rPr>
        <w:t>s</w:t>
      </w:r>
      <w:r>
        <w:rPr>
          <w:spacing w:val="2"/>
          <w:sz w:val="24"/>
          <w:szCs w:val="24"/>
        </w:rPr>
        <w:t xml:space="preserve"> </w:t>
      </w:r>
      <w:r>
        <w:rPr>
          <w:spacing w:val="-1"/>
          <w:sz w:val="24"/>
          <w:szCs w:val="24"/>
        </w:rPr>
        <w:t>o</w:t>
      </w:r>
      <w:r>
        <w:rPr>
          <w:sz w:val="24"/>
          <w:szCs w:val="24"/>
        </w:rPr>
        <w:t>f</w:t>
      </w:r>
      <w:r>
        <w:rPr>
          <w:spacing w:val="2"/>
          <w:sz w:val="24"/>
          <w:szCs w:val="24"/>
        </w:rPr>
        <w:t xml:space="preserve"> </w:t>
      </w:r>
      <w:r>
        <w:rPr>
          <w:sz w:val="24"/>
          <w:szCs w:val="24"/>
        </w:rPr>
        <w:t>a</w:t>
      </w:r>
      <w:r>
        <w:rPr>
          <w:spacing w:val="2"/>
          <w:sz w:val="24"/>
          <w:szCs w:val="24"/>
        </w:rPr>
        <w:t xml:space="preserve"> </w:t>
      </w:r>
      <w:r>
        <w:rPr>
          <w:spacing w:val="-1"/>
          <w:sz w:val="24"/>
          <w:szCs w:val="24"/>
        </w:rPr>
        <w:t>consultan</w:t>
      </w:r>
      <w:r>
        <w:rPr>
          <w:sz w:val="24"/>
          <w:szCs w:val="24"/>
        </w:rPr>
        <w:t>t</w:t>
      </w:r>
      <w:r>
        <w:rPr>
          <w:spacing w:val="2"/>
          <w:sz w:val="24"/>
          <w:szCs w:val="24"/>
        </w:rPr>
        <w:t xml:space="preserve"> </w:t>
      </w:r>
      <w:r>
        <w:rPr>
          <w:spacing w:val="-1"/>
          <w:sz w:val="24"/>
          <w:szCs w:val="24"/>
        </w:rPr>
        <w:t>ma</w:t>
      </w:r>
      <w:r>
        <w:rPr>
          <w:sz w:val="24"/>
          <w:szCs w:val="24"/>
        </w:rPr>
        <w:t>y</w:t>
      </w:r>
      <w:r>
        <w:rPr>
          <w:spacing w:val="2"/>
          <w:sz w:val="24"/>
          <w:szCs w:val="24"/>
        </w:rPr>
        <w:t xml:space="preserve"> </w:t>
      </w:r>
      <w:r>
        <w:rPr>
          <w:spacing w:val="-1"/>
          <w:sz w:val="24"/>
          <w:szCs w:val="24"/>
        </w:rPr>
        <w:t>no</w:t>
      </w:r>
      <w:r>
        <w:rPr>
          <w:sz w:val="24"/>
          <w:szCs w:val="24"/>
        </w:rPr>
        <w:t>t</w:t>
      </w:r>
      <w:r>
        <w:rPr>
          <w:spacing w:val="2"/>
          <w:sz w:val="24"/>
          <w:szCs w:val="24"/>
        </w:rPr>
        <w:t xml:space="preserve"> </w:t>
      </w:r>
      <w:r>
        <w:rPr>
          <w:spacing w:val="-1"/>
          <w:sz w:val="24"/>
          <w:szCs w:val="24"/>
        </w:rPr>
        <w:t>clai</w:t>
      </w:r>
      <w:r>
        <w:rPr>
          <w:sz w:val="24"/>
          <w:szCs w:val="24"/>
        </w:rPr>
        <w:t>m</w:t>
      </w:r>
      <w:r>
        <w:rPr>
          <w:spacing w:val="2"/>
          <w:sz w:val="24"/>
          <w:szCs w:val="24"/>
        </w:rPr>
        <w:t xml:space="preserve"> </w:t>
      </w:r>
      <w:r>
        <w:rPr>
          <w:spacing w:val="-1"/>
          <w:sz w:val="24"/>
          <w:szCs w:val="24"/>
        </w:rPr>
        <w:t>entitlemen</w:t>
      </w:r>
      <w:r>
        <w:rPr>
          <w:sz w:val="24"/>
          <w:szCs w:val="24"/>
        </w:rPr>
        <w:t>t</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compensatio</w:t>
      </w:r>
      <w:r>
        <w:rPr>
          <w:sz w:val="24"/>
          <w:szCs w:val="24"/>
        </w:rPr>
        <w:t>n</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even</w:t>
      </w:r>
      <w:r>
        <w:rPr>
          <w:sz w:val="24"/>
          <w:szCs w:val="24"/>
        </w:rPr>
        <w:t>t</w:t>
      </w:r>
      <w:r>
        <w:rPr>
          <w:spacing w:val="2"/>
          <w:sz w:val="24"/>
          <w:szCs w:val="24"/>
        </w:rPr>
        <w:t xml:space="preserve"> </w:t>
      </w:r>
      <w:r>
        <w:rPr>
          <w:spacing w:val="-1"/>
          <w:sz w:val="24"/>
          <w:szCs w:val="24"/>
        </w:rPr>
        <w:t xml:space="preserve">of </w:t>
      </w:r>
      <w:r>
        <w:rPr>
          <w:sz w:val="24"/>
          <w:szCs w:val="24"/>
        </w:rPr>
        <w:t>death,</w:t>
      </w:r>
      <w:r>
        <w:rPr>
          <w:spacing w:val="2"/>
          <w:sz w:val="24"/>
          <w:szCs w:val="24"/>
        </w:rPr>
        <w:t xml:space="preserve"> </w:t>
      </w:r>
      <w:r>
        <w:rPr>
          <w:sz w:val="24"/>
          <w:szCs w:val="24"/>
        </w:rPr>
        <w:t>injury,</w:t>
      </w:r>
      <w:r>
        <w:rPr>
          <w:spacing w:val="2"/>
          <w:sz w:val="24"/>
          <w:szCs w:val="24"/>
        </w:rPr>
        <w:t xml:space="preserve"> </w:t>
      </w:r>
      <w:r>
        <w:rPr>
          <w:sz w:val="24"/>
          <w:szCs w:val="24"/>
        </w:rPr>
        <w:t>or</w:t>
      </w:r>
      <w:r>
        <w:rPr>
          <w:spacing w:val="2"/>
          <w:sz w:val="24"/>
          <w:szCs w:val="24"/>
        </w:rPr>
        <w:t xml:space="preserve"> </w:t>
      </w:r>
      <w:r>
        <w:rPr>
          <w:sz w:val="24"/>
          <w:szCs w:val="24"/>
        </w:rPr>
        <w:t>illness</w:t>
      </w:r>
      <w:r>
        <w:rPr>
          <w:spacing w:val="2"/>
          <w:sz w:val="24"/>
          <w:szCs w:val="24"/>
        </w:rPr>
        <w:t xml:space="preserve"> </w:t>
      </w:r>
      <w:r>
        <w:rPr>
          <w:sz w:val="24"/>
          <w:szCs w:val="24"/>
        </w:rPr>
        <w:t>of</w:t>
      </w:r>
      <w:r>
        <w:rPr>
          <w:spacing w:val="2"/>
          <w:sz w:val="24"/>
          <w:szCs w:val="24"/>
        </w:rPr>
        <w:t xml:space="preserve"> </w:t>
      </w:r>
      <w:r>
        <w:rPr>
          <w:sz w:val="24"/>
          <w:szCs w:val="24"/>
        </w:rPr>
        <w:t>its</w:t>
      </w:r>
      <w:r>
        <w:rPr>
          <w:spacing w:val="2"/>
          <w:sz w:val="24"/>
          <w:szCs w:val="24"/>
        </w:rPr>
        <w:t xml:space="preserve"> </w:t>
      </w:r>
      <w:r>
        <w:rPr>
          <w:sz w:val="24"/>
          <w:szCs w:val="24"/>
        </w:rPr>
        <w:t>employees</w:t>
      </w:r>
      <w:r>
        <w:rPr>
          <w:spacing w:val="2"/>
          <w:sz w:val="24"/>
          <w:szCs w:val="24"/>
        </w:rPr>
        <w:t xml:space="preserve"> </w:t>
      </w:r>
      <w:r>
        <w:rPr>
          <w:sz w:val="24"/>
          <w:szCs w:val="24"/>
        </w:rPr>
        <w:t>attributable</w:t>
      </w:r>
      <w:r>
        <w:rPr>
          <w:spacing w:val="2"/>
          <w:sz w:val="24"/>
          <w:szCs w:val="24"/>
        </w:rPr>
        <w:t xml:space="preserve"> </w:t>
      </w:r>
      <w:r>
        <w:rPr>
          <w:sz w:val="24"/>
          <w:szCs w:val="24"/>
        </w:rPr>
        <w:t>to</w:t>
      </w:r>
      <w:r>
        <w:rPr>
          <w:spacing w:val="2"/>
          <w:sz w:val="24"/>
          <w:szCs w:val="24"/>
        </w:rPr>
        <w:t xml:space="preserve"> </w:t>
      </w:r>
      <w:r>
        <w:rPr>
          <w:sz w:val="24"/>
          <w:szCs w:val="24"/>
        </w:rPr>
        <w:t>their</w:t>
      </w:r>
      <w:r>
        <w:rPr>
          <w:spacing w:val="2"/>
          <w:sz w:val="24"/>
          <w:szCs w:val="24"/>
        </w:rPr>
        <w:t xml:space="preserve"> </w:t>
      </w:r>
      <w:r>
        <w:rPr>
          <w:sz w:val="24"/>
          <w:szCs w:val="24"/>
        </w:rPr>
        <w:t>performance,</w:t>
      </w:r>
      <w:r>
        <w:rPr>
          <w:spacing w:val="2"/>
          <w:sz w:val="24"/>
          <w:szCs w:val="24"/>
        </w:rPr>
        <w:t xml:space="preserve"> </w:t>
      </w:r>
      <w:r>
        <w:rPr>
          <w:sz w:val="24"/>
          <w:szCs w:val="24"/>
        </w:rPr>
        <w:t xml:space="preserve">under </w:t>
      </w:r>
      <w:r>
        <w:rPr>
          <w:spacing w:val="-1"/>
          <w:sz w:val="24"/>
          <w:szCs w:val="24"/>
        </w:rPr>
        <w:t>Appendi</w:t>
      </w:r>
      <w:r>
        <w:rPr>
          <w:sz w:val="24"/>
          <w:szCs w:val="24"/>
        </w:rPr>
        <w:t>x</w:t>
      </w:r>
      <w:r>
        <w:rPr>
          <w:spacing w:val="1"/>
          <w:sz w:val="24"/>
          <w:szCs w:val="24"/>
        </w:rPr>
        <w:t xml:space="preserve"> </w:t>
      </w:r>
      <w:r>
        <w:rPr>
          <w:sz w:val="24"/>
          <w:szCs w:val="24"/>
        </w:rPr>
        <w:t>D</w:t>
      </w:r>
      <w:r>
        <w:rPr>
          <w:spacing w:val="1"/>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Staf</w:t>
      </w:r>
      <w:r>
        <w:rPr>
          <w:sz w:val="24"/>
          <w:szCs w:val="24"/>
        </w:rPr>
        <w:t>f</w:t>
      </w:r>
      <w:r>
        <w:rPr>
          <w:spacing w:val="1"/>
          <w:sz w:val="24"/>
          <w:szCs w:val="24"/>
        </w:rPr>
        <w:t xml:space="preserve"> </w:t>
      </w:r>
      <w:r>
        <w:rPr>
          <w:spacing w:val="-1"/>
          <w:sz w:val="24"/>
          <w:szCs w:val="24"/>
        </w:rPr>
        <w:t>Rule</w:t>
      </w:r>
      <w:r>
        <w:rPr>
          <w:sz w:val="24"/>
          <w:szCs w:val="24"/>
        </w:rPr>
        <w:t>s</w:t>
      </w:r>
      <w:r>
        <w:rPr>
          <w:spacing w:val="1"/>
          <w:sz w:val="24"/>
          <w:szCs w:val="24"/>
        </w:rPr>
        <w:t xml:space="preserve"> </w:t>
      </w:r>
      <w:r>
        <w:rPr>
          <w:spacing w:val="-1"/>
          <w:sz w:val="24"/>
          <w:szCs w:val="24"/>
        </w:rPr>
        <w:t>o</w:t>
      </w:r>
      <w:r>
        <w:rPr>
          <w:sz w:val="24"/>
          <w:szCs w:val="24"/>
        </w:rPr>
        <w:t>f</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Unite</w:t>
      </w:r>
      <w:r>
        <w:rPr>
          <w:sz w:val="24"/>
          <w:szCs w:val="24"/>
        </w:rPr>
        <w:t>d</w:t>
      </w:r>
      <w:r>
        <w:rPr>
          <w:spacing w:val="1"/>
          <w:sz w:val="24"/>
          <w:szCs w:val="24"/>
        </w:rPr>
        <w:t xml:space="preserve"> </w:t>
      </w:r>
      <w:r>
        <w:rPr>
          <w:spacing w:val="-1"/>
          <w:sz w:val="24"/>
          <w:szCs w:val="24"/>
        </w:rPr>
        <w:t>Nation</w:t>
      </w:r>
      <w:r>
        <w:rPr>
          <w:sz w:val="24"/>
          <w:szCs w:val="24"/>
        </w:rPr>
        <w:t>s</w:t>
      </w:r>
      <w:r>
        <w:rPr>
          <w:spacing w:val="1"/>
          <w:sz w:val="24"/>
          <w:szCs w:val="24"/>
        </w:rPr>
        <w:t xml:space="preserve"> </w:t>
      </w:r>
      <w:r>
        <w:rPr>
          <w:spacing w:val="-1"/>
          <w:sz w:val="24"/>
          <w:szCs w:val="24"/>
        </w:rPr>
        <w:t xml:space="preserve">(ST/SGB/Staff </w:t>
      </w:r>
      <w:r>
        <w:rPr>
          <w:sz w:val="24"/>
          <w:szCs w:val="24"/>
        </w:rPr>
        <w:t>Rules/Appendix</w:t>
      </w:r>
      <w:r>
        <w:rPr>
          <w:spacing w:val="2"/>
          <w:sz w:val="24"/>
          <w:szCs w:val="24"/>
        </w:rPr>
        <w:t xml:space="preserve"> </w:t>
      </w:r>
      <w:r>
        <w:rPr>
          <w:sz w:val="24"/>
          <w:szCs w:val="24"/>
        </w:rPr>
        <w:t>D/Rev.1).</w:t>
      </w:r>
      <w:r>
        <w:rPr>
          <w:spacing w:val="2"/>
          <w:sz w:val="24"/>
          <w:szCs w:val="24"/>
        </w:rPr>
        <w:t xml:space="preserve"> </w:t>
      </w:r>
      <w:r>
        <w:rPr>
          <w:sz w:val="24"/>
          <w:szCs w:val="24"/>
        </w:rPr>
        <w:t>Nor</w:t>
      </w:r>
      <w:r>
        <w:rPr>
          <w:spacing w:val="2"/>
          <w:sz w:val="24"/>
          <w:szCs w:val="24"/>
        </w:rPr>
        <w:t xml:space="preserve"> </w:t>
      </w:r>
      <w:r>
        <w:rPr>
          <w:sz w:val="24"/>
          <w:szCs w:val="24"/>
        </w:rPr>
        <w:t>is</w:t>
      </w:r>
      <w:r>
        <w:rPr>
          <w:spacing w:val="2"/>
          <w:sz w:val="24"/>
          <w:szCs w:val="24"/>
        </w:rPr>
        <w:t xml:space="preserve"> </w:t>
      </w:r>
      <w:r>
        <w:rPr>
          <w:sz w:val="24"/>
          <w:szCs w:val="24"/>
        </w:rPr>
        <w:t>the</w:t>
      </w:r>
      <w:r>
        <w:rPr>
          <w:spacing w:val="2"/>
          <w:sz w:val="24"/>
          <w:szCs w:val="24"/>
        </w:rPr>
        <w:t xml:space="preserve"> </w:t>
      </w:r>
      <w:r>
        <w:rPr>
          <w:sz w:val="24"/>
          <w:szCs w:val="24"/>
        </w:rPr>
        <w:t>consultant</w:t>
      </w:r>
      <w:r>
        <w:rPr>
          <w:spacing w:val="2"/>
          <w:sz w:val="24"/>
          <w:szCs w:val="24"/>
        </w:rPr>
        <w:t xml:space="preserve"> </w:t>
      </w:r>
      <w:r>
        <w:rPr>
          <w:sz w:val="24"/>
          <w:szCs w:val="24"/>
        </w:rPr>
        <w:t>hired</w:t>
      </w:r>
      <w:r>
        <w:rPr>
          <w:spacing w:val="2"/>
          <w:sz w:val="24"/>
          <w:szCs w:val="24"/>
        </w:rPr>
        <w:t xml:space="preserve"> </w:t>
      </w:r>
      <w:r>
        <w:rPr>
          <w:sz w:val="24"/>
          <w:szCs w:val="24"/>
        </w:rPr>
        <w:t>under</w:t>
      </w:r>
      <w:r>
        <w:rPr>
          <w:spacing w:val="2"/>
          <w:sz w:val="24"/>
          <w:szCs w:val="24"/>
        </w:rPr>
        <w:t xml:space="preserve"> </w:t>
      </w:r>
      <w:r>
        <w:rPr>
          <w:sz w:val="24"/>
          <w:szCs w:val="24"/>
        </w:rPr>
        <w:t>an</w:t>
      </w:r>
      <w:r>
        <w:rPr>
          <w:spacing w:val="2"/>
          <w:sz w:val="24"/>
          <w:szCs w:val="24"/>
        </w:rPr>
        <w:t xml:space="preserve"> </w:t>
      </w:r>
      <w:r>
        <w:rPr>
          <w:sz w:val="24"/>
          <w:szCs w:val="24"/>
        </w:rPr>
        <w:t>RLA</w:t>
      </w:r>
      <w:r>
        <w:rPr>
          <w:spacing w:val="2"/>
          <w:sz w:val="24"/>
          <w:szCs w:val="24"/>
        </w:rPr>
        <w:t xml:space="preserve"> </w:t>
      </w:r>
      <w:r>
        <w:rPr>
          <w:sz w:val="24"/>
          <w:szCs w:val="24"/>
        </w:rPr>
        <w:t>entitled</w:t>
      </w:r>
      <w:r>
        <w:rPr>
          <w:spacing w:val="2"/>
          <w:sz w:val="24"/>
          <w:szCs w:val="24"/>
        </w:rPr>
        <w:t xml:space="preserve"> </w:t>
      </w:r>
      <w:r>
        <w:rPr>
          <w:sz w:val="24"/>
          <w:szCs w:val="24"/>
        </w:rPr>
        <w:t xml:space="preserve">to </w:t>
      </w:r>
      <w:r>
        <w:rPr>
          <w:spacing w:val="-1"/>
          <w:sz w:val="24"/>
          <w:szCs w:val="24"/>
        </w:rPr>
        <w:t>compensatio</w:t>
      </w:r>
      <w:r>
        <w:rPr>
          <w:sz w:val="24"/>
          <w:szCs w:val="24"/>
        </w:rPr>
        <w:t>n</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even</w:t>
      </w:r>
      <w:r>
        <w:rPr>
          <w:sz w:val="24"/>
          <w:szCs w:val="24"/>
        </w:rPr>
        <w:t>t</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death</w:t>
      </w:r>
      <w:r>
        <w:rPr>
          <w:sz w:val="24"/>
          <w:szCs w:val="24"/>
        </w:rPr>
        <w:t>,</w:t>
      </w:r>
      <w:r>
        <w:rPr>
          <w:spacing w:val="2"/>
          <w:sz w:val="24"/>
          <w:szCs w:val="24"/>
        </w:rPr>
        <w:t xml:space="preserve"> </w:t>
      </w:r>
      <w:r>
        <w:rPr>
          <w:spacing w:val="-1"/>
          <w:sz w:val="24"/>
          <w:szCs w:val="24"/>
        </w:rPr>
        <w:t>injury</w:t>
      </w:r>
      <w:r>
        <w:rPr>
          <w:sz w:val="24"/>
          <w:szCs w:val="24"/>
        </w:rPr>
        <w:t>,</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illnes</w:t>
      </w:r>
      <w:r>
        <w:rPr>
          <w:sz w:val="24"/>
          <w:szCs w:val="24"/>
        </w:rPr>
        <w:t>s</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Appendi</w:t>
      </w:r>
      <w:r>
        <w:rPr>
          <w:sz w:val="24"/>
          <w:szCs w:val="24"/>
        </w:rPr>
        <w:t>x</w:t>
      </w:r>
      <w:r>
        <w:rPr>
          <w:spacing w:val="2"/>
          <w:sz w:val="24"/>
          <w:szCs w:val="24"/>
        </w:rPr>
        <w:t xml:space="preserve"> </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the Staf</w:t>
      </w:r>
      <w:r>
        <w:rPr>
          <w:sz w:val="24"/>
          <w:szCs w:val="24"/>
        </w:rPr>
        <w:t>f</w:t>
      </w:r>
      <w:r>
        <w:rPr>
          <w:spacing w:val="2"/>
          <w:sz w:val="24"/>
          <w:szCs w:val="24"/>
        </w:rPr>
        <w:t xml:space="preserve"> </w:t>
      </w:r>
      <w:r>
        <w:rPr>
          <w:spacing w:val="-1"/>
          <w:sz w:val="24"/>
          <w:szCs w:val="24"/>
        </w:rPr>
        <w:t>Rules</w:t>
      </w:r>
      <w:r>
        <w:rPr>
          <w:sz w:val="24"/>
          <w:szCs w:val="24"/>
        </w:rPr>
        <w:t>.</w:t>
      </w:r>
      <w:r>
        <w:rPr>
          <w:spacing w:val="2"/>
          <w:sz w:val="24"/>
          <w:szCs w:val="24"/>
        </w:rPr>
        <w:t xml:space="preserve"> </w:t>
      </w:r>
      <w:r>
        <w:rPr>
          <w:spacing w:val="-1"/>
          <w:sz w:val="24"/>
          <w:szCs w:val="24"/>
        </w:rPr>
        <w:t>Liabilit</w:t>
      </w:r>
      <w:r>
        <w:rPr>
          <w:sz w:val="24"/>
          <w:szCs w:val="24"/>
        </w:rPr>
        <w:t>y</w:t>
      </w:r>
      <w:r>
        <w:rPr>
          <w:spacing w:val="2"/>
          <w:sz w:val="24"/>
          <w:szCs w:val="24"/>
        </w:rPr>
        <w:t xml:space="preserve"> </w:t>
      </w:r>
      <w:r>
        <w:rPr>
          <w:spacing w:val="-1"/>
          <w:sz w:val="24"/>
          <w:szCs w:val="24"/>
        </w:rPr>
        <w:t>coverag</w:t>
      </w:r>
      <w:r>
        <w:rPr>
          <w:sz w:val="24"/>
          <w:szCs w:val="24"/>
        </w:rPr>
        <w:t>e</w:t>
      </w:r>
      <w:r>
        <w:rPr>
          <w:spacing w:val="2"/>
          <w:sz w:val="24"/>
          <w:szCs w:val="24"/>
        </w:rPr>
        <w:t xml:space="preserve"> </w:t>
      </w:r>
      <w:r>
        <w:rPr>
          <w:spacing w:val="-1"/>
          <w:sz w:val="24"/>
          <w:szCs w:val="24"/>
        </w:rPr>
        <w:t>fo</w:t>
      </w:r>
      <w:r>
        <w:rPr>
          <w:sz w:val="24"/>
          <w:szCs w:val="24"/>
        </w:rPr>
        <w:t>r</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consultan</w:t>
      </w:r>
      <w:r>
        <w:rPr>
          <w:sz w:val="24"/>
          <w:szCs w:val="24"/>
        </w:rPr>
        <w:t>t</w:t>
      </w:r>
      <w:r>
        <w:rPr>
          <w:spacing w:val="2"/>
          <w:sz w:val="24"/>
          <w:szCs w:val="24"/>
        </w:rPr>
        <w:t xml:space="preserve"> </w:t>
      </w:r>
      <w:r>
        <w:rPr>
          <w:spacing w:val="-1"/>
          <w:sz w:val="24"/>
          <w:szCs w:val="24"/>
        </w:rPr>
        <w:t>hire</w:t>
      </w:r>
      <w:r>
        <w:rPr>
          <w:sz w:val="24"/>
          <w:szCs w:val="24"/>
        </w:rPr>
        <w:t>d</w:t>
      </w:r>
      <w:r>
        <w:rPr>
          <w:spacing w:val="2"/>
          <w:sz w:val="24"/>
          <w:szCs w:val="24"/>
        </w:rPr>
        <w:t xml:space="preserve"> </w:t>
      </w:r>
      <w:r>
        <w:rPr>
          <w:spacing w:val="-1"/>
          <w:sz w:val="24"/>
          <w:szCs w:val="24"/>
        </w:rPr>
        <w:t>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 xml:space="preserve">sole </w:t>
      </w:r>
      <w:r>
        <w:rPr>
          <w:sz w:val="24"/>
          <w:szCs w:val="24"/>
        </w:rPr>
        <w:t>responsibility</w:t>
      </w:r>
      <w:r>
        <w:rPr>
          <w:spacing w:val="2"/>
          <w:sz w:val="24"/>
          <w:szCs w:val="24"/>
        </w:rPr>
        <w:t xml:space="preserve"> </w:t>
      </w:r>
      <w:r>
        <w:rPr>
          <w:sz w:val="24"/>
          <w:szCs w:val="24"/>
        </w:rPr>
        <w:t>of</w:t>
      </w:r>
      <w:r>
        <w:rPr>
          <w:spacing w:val="2"/>
          <w:sz w:val="24"/>
          <w:szCs w:val="24"/>
        </w:rPr>
        <w:t xml:space="preserve"> </w:t>
      </w:r>
      <w:r>
        <w:rPr>
          <w:sz w:val="24"/>
          <w:szCs w:val="24"/>
        </w:rPr>
        <w:t>the</w:t>
      </w:r>
      <w:r>
        <w:rPr>
          <w:spacing w:val="2"/>
          <w:sz w:val="24"/>
          <w:szCs w:val="24"/>
        </w:rPr>
        <w:t xml:space="preserve"> </w:t>
      </w:r>
      <w:r>
        <w:rPr>
          <w:sz w:val="24"/>
          <w:szCs w:val="24"/>
        </w:rPr>
        <w:t>employing</w:t>
      </w:r>
      <w:r>
        <w:rPr>
          <w:spacing w:val="2"/>
          <w:sz w:val="24"/>
          <w:szCs w:val="24"/>
        </w:rPr>
        <w:t xml:space="preserve"> </w:t>
      </w:r>
      <w:r>
        <w:rPr>
          <w:sz w:val="24"/>
          <w:szCs w:val="24"/>
        </w:rPr>
        <w:t>institution</w:t>
      </w:r>
      <w:r>
        <w:rPr>
          <w:spacing w:val="2"/>
          <w:sz w:val="24"/>
          <w:szCs w:val="24"/>
        </w:rPr>
        <w:t xml:space="preserve"> </w:t>
      </w:r>
      <w:r>
        <w:rPr>
          <w:sz w:val="24"/>
          <w:szCs w:val="24"/>
        </w:rPr>
        <w:t>or</w:t>
      </w:r>
      <w:r>
        <w:rPr>
          <w:spacing w:val="2"/>
          <w:sz w:val="24"/>
          <w:szCs w:val="24"/>
        </w:rPr>
        <w:t xml:space="preserve"> </w:t>
      </w:r>
      <w:r>
        <w:rPr>
          <w:sz w:val="24"/>
          <w:szCs w:val="24"/>
        </w:rPr>
        <w:t>company</w:t>
      </w:r>
      <w:r>
        <w:rPr>
          <w:spacing w:val="2"/>
          <w:sz w:val="24"/>
          <w:szCs w:val="24"/>
        </w:rPr>
        <w:t xml:space="preserve"> </w:t>
      </w:r>
      <w:r>
        <w:rPr>
          <w:sz w:val="24"/>
          <w:szCs w:val="24"/>
        </w:rPr>
        <w:t>(paragraphs</w:t>
      </w:r>
      <w:r>
        <w:rPr>
          <w:spacing w:val="2"/>
          <w:sz w:val="24"/>
          <w:szCs w:val="24"/>
        </w:rPr>
        <w:t xml:space="preserve"> </w:t>
      </w:r>
      <w:r>
        <w:rPr>
          <w:sz w:val="24"/>
          <w:szCs w:val="24"/>
        </w:rPr>
        <w:t>78,</w:t>
      </w:r>
      <w:r>
        <w:rPr>
          <w:spacing w:val="2"/>
          <w:sz w:val="24"/>
          <w:szCs w:val="24"/>
        </w:rPr>
        <w:t xml:space="preserve"> </w:t>
      </w:r>
      <w:proofErr w:type="gramStart"/>
      <w:r>
        <w:rPr>
          <w:sz w:val="24"/>
          <w:szCs w:val="24"/>
        </w:rPr>
        <w:t>et</w:t>
      </w:r>
      <w:proofErr w:type="gramEnd"/>
      <w:r>
        <w:rPr>
          <w:spacing w:val="9"/>
          <w:sz w:val="24"/>
          <w:szCs w:val="24"/>
        </w:rPr>
        <w:t xml:space="preserve"> </w:t>
      </w:r>
      <w:proofErr w:type="spellStart"/>
      <w:r>
        <w:rPr>
          <w:sz w:val="24"/>
          <w:szCs w:val="24"/>
        </w:rPr>
        <w:t>seq</w:t>
      </w:r>
      <w:proofErr w:type="spellEnd"/>
      <w:r>
        <w:rPr>
          <w:sz w:val="24"/>
          <w:szCs w:val="24"/>
        </w:rPr>
        <w:t>).</w:t>
      </w:r>
    </w:p>
    <w:p w:rsidR="008F7EAC" w:rsidRDefault="008F7EAC">
      <w:pPr>
        <w:spacing w:before="16" w:line="260" w:lineRule="exact"/>
        <w:rPr>
          <w:sz w:val="26"/>
          <w:szCs w:val="26"/>
        </w:rPr>
      </w:pPr>
    </w:p>
    <w:p w:rsidR="008F7EAC" w:rsidRDefault="00A216E2">
      <w:pPr>
        <w:ind w:left="832" w:right="115" w:hanging="360"/>
        <w:rPr>
          <w:sz w:val="24"/>
          <w:szCs w:val="24"/>
        </w:rPr>
      </w:pPr>
      <w:r>
        <w:rPr>
          <w:spacing w:val="1"/>
          <w:sz w:val="24"/>
          <w:szCs w:val="24"/>
        </w:rPr>
        <w:t>7</w:t>
      </w:r>
      <w:r>
        <w:rPr>
          <w:sz w:val="24"/>
          <w:szCs w:val="24"/>
        </w:rPr>
        <w:t xml:space="preserve">. </w:t>
      </w:r>
      <w:r>
        <w:rPr>
          <w:spacing w:val="59"/>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provision</w:t>
      </w:r>
      <w:r>
        <w:rPr>
          <w:sz w:val="24"/>
          <w:szCs w:val="24"/>
        </w:rPr>
        <w:t>s</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Appendi</w:t>
      </w:r>
      <w:r>
        <w:rPr>
          <w:sz w:val="24"/>
          <w:szCs w:val="24"/>
        </w:rPr>
        <w:t>x</w:t>
      </w:r>
      <w:r>
        <w:rPr>
          <w:spacing w:val="2"/>
          <w:sz w:val="24"/>
          <w:szCs w:val="24"/>
        </w:rPr>
        <w:t xml:space="preserve"> </w:t>
      </w:r>
      <w:r>
        <w:rPr>
          <w:sz w:val="24"/>
          <w:szCs w:val="24"/>
        </w:rPr>
        <w:t>D</w:t>
      </w:r>
      <w:r>
        <w:rPr>
          <w:spacing w:val="1"/>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th</w:t>
      </w:r>
      <w:r>
        <w:rPr>
          <w:sz w:val="24"/>
          <w:szCs w:val="24"/>
        </w:rPr>
        <w:t>e</w:t>
      </w:r>
      <w:r>
        <w:rPr>
          <w:spacing w:val="1"/>
          <w:sz w:val="24"/>
          <w:szCs w:val="24"/>
        </w:rPr>
        <w:t xml:space="preserve"> </w:t>
      </w:r>
      <w:r>
        <w:rPr>
          <w:spacing w:val="-1"/>
          <w:sz w:val="24"/>
          <w:szCs w:val="24"/>
        </w:rPr>
        <w:t>Staf</w:t>
      </w:r>
      <w:r>
        <w:rPr>
          <w:sz w:val="24"/>
          <w:szCs w:val="24"/>
        </w:rPr>
        <w:t>f</w:t>
      </w:r>
      <w:r>
        <w:rPr>
          <w:spacing w:val="1"/>
          <w:sz w:val="24"/>
          <w:szCs w:val="24"/>
        </w:rPr>
        <w:t xml:space="preserve"> </w:t>
      </w:r>
      <w:r>
        <w:rPr>
          <w:spacing w:val="-1"/>
          <w:sz w:val="24"/>
          <w:szCs w:val="24"/>
        </w:rPr>
        <w:t>Rule</w:t>
      </w:r>
      <w:r>
        <w:rPr>
          <w:sz w:val="24"/>
          <w:szCs w:val="24"/>
        </w:rPr>
        <w:t>s</w:t>
      </w:r>
      <w:r>
        <w:rPr>
          <w:spacing w:val="1"/>
          <w:sz w:val="24"/>
          <w:szCs w:val="24"/>
        </w:rPr>
        <w:t xml:space="preserve"> </w:t>
      </w:r>
      <w:r>
        <w:rPr>
          <w:spacing w:val="-1"/>
          <w:sz w:val="24"/>
          <w:szCs w:val="24"/>
        </w:rPr>
        <w:t>d</w:t>
      </w:r>
      <w:r>
        <w:rPr>
          <w:sz w:val="24"/>
          <w:szCs w:val="24"/>
        </w:rPr>
        <w:t>o</w:t>
      </w:r>
      <w:r>
        <w:rPr>
          <w:spacing w:val="1"/>
          <w:sz w:val="24"/>
          <w:szCs w:val="24"/>
        </w:rPr>
        <w:t xml:space="preserve"> </w:t>
      </w:r>
      <w:r>
        <w:rPr>
          <w:spacing w:val="-1"/>
          <w:sz w:val="24"/>
          <w:szCs w:val="24"/>
        </w:rPr>
        <w:t>no</w:t>
      </w:r>
      <w:r>
        <w:rPr>
          <w:sz w:val="24"/>
          <w:szCs w:val="24"/>
        </w:rPr>
        <w:t>t</w:t>
      </w:r>
      <w:r>
        <w:rPr>
          <w:spacing w:val="1"/>
          <w:sz w:val="24"/>
          <w:szCs w:val="24"/>
        </w:rPr>
        <w:t xml:space="preserve"> </w:t>
      </w:r>
      <w:r>
        <w:rPr>
          <w:spacing w:val="-1"/>
          <w:sz w:val="24"/>
          <w:szCs w:val="24"/>
        </w:rPr>
        <w:t>appl</w:t>
      </w:r>
      <w:r>
        <w:rPr>
          <w:sz w:val="24"/>
          <w:szCs w:val="24"/>
        </w:rPr>
        <w:t>y</w:t>
      </w:r>
      <w:r>
        <w:rPr>
          <w:spacing w:val="1"/>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consultant</w:t>
      </w:r>
      <w:r>
        <w:rPr>
          <w:sz w:val="24"/>
          <w:szCs w:val="24"/>
        </w:rPr>
        <w:t>s</w:t>
      </w:r>
      <w:r>
        <w:rPr>
          <w:spacing w:val="1"/>
          <w:sz w:val="24"/>
          <w:szCs w:val="24"/>
        </w:rPr>
        <w:t xml:space="preserve"> </w:t>
      </w:r>
      <w:r>
        <w:rPr>
          <w:spacing w:val="-1"/>
          <w:sz w:val="24"/>
          <w:szCs w:val="24"/>
        </w:rPr>
        <w:t>hired unde</w:t>
      </w:r>
      <w:r>
        <w:rPr>
          <w:sz w:val="24"/>
          <w:szCs w:val="24"/>
        </w:rPr>
        <w:t>r</w:t>
      </w:r>
      <w:r>
        <w:rPr>
          <w:spacing w:val="2"/>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RL</w:t>
      </w:r>
      <w:r>
        <w:rPr>
          <w:sz w:val="24"/>
          <w:szCs w:val="24"/>
        </w:rPr>
        <w:t>A</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even</w:t>
      </w:r>
      <w:r>
        <w:rPr>
          <w:sz w:val="24"/>
          <w:szCs w:val="24"/>
        </w:rPr>
        <w:t>t</w:t>
      </w:r>
      <w:r>
        <w:rPr>
          <w:spacing w:val="2"/>
          <w:sz w:val="24"/>
          <w:szCs w:val="24"/>
        </w:rPr>
        <w:t xml:space="preserve"> </w:t>
      </w:r>
      <w:r>
        <w:rPr>
          <w:spacing w:val="-1"/>
          <w:sz w:val="24"/>
          <w:szCs w:val="24"/>
        </w:rPr>
        <w:t>o</w:t>
      </w:r>
      <w:r>
        <w:rPr>
          <w:sz w:val="24"/>
          <w:szCs w:val="24"/>
        </w:rPr>
        <w:t>f</w:t>
      </w:r>
      <w:r>
        <w:rPr>
          <w:spacing w:val="2"/>
          <w:sz w:val="24"/>
          <w:szCs w:val="24"/>
        </w:rPr>
        <w:t xml:space="preserve"> </w:t>
      </w:r>
      <w:r>
        <w:rPr>
          <w:spacing w:val="-1"/>
          <w:sz w:val="24"/>
          <w:szCs w:val="24"/>
        </w:rPr>
        <w:t>death</w:t>
      </w:r>
      <w:r>
        <w:rPr>
          <w:sz w:val="24"/>
          <w:szCs w:val="24"/>
        </w:rPr>
        <w:t>,</w:t>
      </w:r>
      <w:r>
        <w:rPr>
          <w:spacing w:val="2"/>
          <w:sz w:val="24"/>
          <w:szCs w:val="24"/>
        </w:rPr>
        <w:t xml:space="preserve"> </w:t>
      </w:r>
      <w:r>
        <w:rPr>
          <w:spacing w:val="-1"/>
          <w:sz w:val="24"/>
          <w:szCs w:val="24"/>
        </w:rPr>
        <w:t>injury</w:t>
      </w:r>
      <w:r>
        <w:rPr>
          <w:sz w:val="24"/>
          <w:szCs w:val="24"/>
        </w:rPr>
        <w:t>,</w:t>
      </w:r>
      <w:r>
        <w:rPr>
          <w:spacing w:val="2"/>
          <w:sz w:val="24"/>
          <w:szCs w:val="24"/>
        </w:rPr>
        <w:t xml:space="preserve"> </w:t>
      </w:r>
      <w:r>
        <w:rPr>
          <w:spacing w:val="-1"/>
          <w:sz w:val="24"/>
          <w:szCs w:val="24"/>
        </w:rPr>
        <w:t>o</w:t>
      </w:r>
      <w:r>
        <w:rPr>
          <w:sz w:val="24"/>
          <w:szCs w:val="24"/>
        </w:rPr>
        <w:t>r</w:t>
      </w:r>
      <w:r>
        <w:rPr>
          <w:spacing w:val="2"/>
          <w:sz w:val="24"/>
          <w:szCs w:val="24"/>
        </w:rPr>
        <w:t xml:space="preserve"> </w:t>
      </w:r>
      <w:r>
        <w:rPr>
          <w:spacing w:val="-1"/>
          <w:sz w:val="24"/>
          <w:szCs w:val="24"/>
        </w:rPr>
        <w:t>illnes</w:t>
      </w:r>
      <w:r>
        <w:rPr>
          <w:sz w:val="24"/>
          <w:szCs w:val="24"/>
        </w:rPr>
        <w:t>s</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connectio</w:t>
      </w:r>
      <w:r>
        <w:rPr>
          <w:sz w:val="24"/>
          <w:szCs w:val="24"/>
        </w:rPr>
        <w:t>n</w:t>
      </w:r>
      <w:r>
        <w:rPr>
          <w:spacing w:val="2"/>
          <w:sz w:val="24"/>
          <w:szCs w:val="24"/>
        </w:rPr>
        <w:t xml:space="preserve"> </w:t>
      </w:r>
      <w:r>
        <w:rPr>
          <w:spacing w:val="-1"/>
          <w:sz w:val="24"/>
          <w:szCs w:val="24"/>
        </w:rPr>
        <w:t>wit</w:t>
      </w:r>
      <w:r>
        <w:rPr>
          <w:sz w:val="24"/>
          <w:szCs w:val="24"/>
        </w:rPr>
        <w:t>h</w:t>
      </w:r>
      <w:r>
        <w:rPr>
          <w:spacing w:val="2"/>
          <w:sz w:val="24"/>
          <w:szCs w:val="24"/>
        </w:rPr>
        <w:t xml:space="preserve"> </w:t>
      </w:r>
      <w:r>
        <w:rPr>
          <w:spacing w:val="-1"/>
          <w:sz w:val="24"/>
          <w:szCs w:val="24"/>
        </w:rPr>
        <w:t>travel undertake</w:t>
      </w:r>
      <w:r>
        <w:rPr>
          <w:sz w:val="24"/>
          <w:szCs w:val="24"/>
        </w:rPr>
        <w:t>n</w:t>
      </w:r>
      <w:r>
        <w:rPr>
          <w:spacing w:val="3"/>
          <w:sz w:val="24"/>
          <w:szCs w:val="24"/>
        </w:rPr>
        <w:t xml:space="preserve"> </w:t>
      </w:r>
      <w:r>
        <w:rPr>
          <w:spacing w:val="-1"/>
          <w:sz w:val="24"/>
          <w:szCs w:val="24"/>
        </w:rPr>
        <w:t>b</w:t>
      </w:r>
      <w:r>
        <w:rPr>
          <w:sz w:val="24"/>
          <w:szCs w:val="24"/>
        </w:rPr>
        <w:t>y</w:t>
      </w:r>
      <w:r>
        <w:rPr>
          <w:spacing w:val="3"/>
          <w:sz w:val="24"/>
          <w:szCs w:val="24"/>
        </w:rPr>
        <w:t xml:space="preserve"> </w:t>
      </w:r>
      <w:r>
        <w:rPr>
          <w:spacing w:val="-1"/>
          <w:sz w:val="24"/>
          <w:szCs w:val="24"/>
        </w:rPr>
        <w:t>mean</w:t>
      </w:r>
      <w:r>
        <w:rPr>
          <w:sz w:val="24"/>
          <w:szCs w:val="24"/>
        </w:rPr>
        <w:t>s</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transportatio</w:t>
      </w:r>
      <w:r>
        <w:rPr>
          <w:sz w:val="24"/>
          <w:szCs w:val="24"/>
        </w:rPr>
        <w:t>n</w:t>
      </w:r>
      <w:r>
        <w:rPr>
          <w:spacing w:val="3"/>
          <w:sz w:val="24"/>
          <w:szCs w:val="24"/>
        </w:rPr>
        <w:t xml:space="preserve"> </w:t>
      </w:r>
      <w:r>
        <w:rPr>
          <w:spacing w:val="-1"/>
          <w:sz w:val="24"/>
          <w:szCs w:val="24"/>
        </w:rPr>
        <w:t>furnishe</w:t>
      </w:r>
      <w:r>
        <w:rPr>
          <w:sz w:val="24"/>
          <w:szCs w:val="24"/>
        </w:rPr>
        <w:t>d</w:t>
      </w:r>
      <w:r>
        <w:rPr>
          <w:spacing w:val="3"/>
          <w:sz w:val="24"/>
          <w:szCs w:val="24"/>
        </w:rPr>
        <w:t xml:space="preserve"> </w:t>
      </w:r>
      <w:r>
        <w:rPr>
          <w:spacing w:val="-1"/>
          <w:sz w:val="24"/>
          <w:szCs w:val="24"/>
        </w:rPr>
        <w:t>b</w:t>
      </w:r>
      <w:r>
        <w:rPr>
          <w:sz w:val="24"/>
          <w:szCs w:val="24"/>
        </w:rPr>
        <w:t>y</w:t>
      </w:r>
      <w:r>
        <w:rPr>
          <w:spacing w:val="3"/>
          <w:sz w:val="24"/>
          <w:szCs w:val="24"/>
        </w:rPr>
        <w:t xml:space="preserve"> </w:t>
      </w:r>
      <w:r>
        <w:rPr>
          <w:spacing w:val="-1"/>
          <w:sz w:val="24"/>
          <w:szCs w:val="24"/>
        </w:rPr>
        <w:t>o</w:t>
      </w:r>
      <w:r>
        <w:rPr>
          <w:sz w:val="24"/>
          <w:szCs w:val="24"/>
        </w:rPr>
        <w:t>r</w:t>
      </w:r>
      <w:r>
        <w:rPr>
          <w:spacing w:val="3"/>
          <w:sz w:val="24"/>
          <w:szCs w:val="24"/>
        </w:rPr>
        <w:t xml:space="preserve"> </w:t>
      </w:r>
      <w:r>
        <w:rPr>
          <w:spacing w:val="-1"/>
          <w:sz w:val="24"/>
          <w:szCs w:val="24"/>
        </w:rPr>
        <w:t>a</w:t>
      </w:r>
      <w:r>
        <w:rPr>
          <w:sz w:val="24"/>
          <w:szCs w:val="24"/>
        </w:rPr>
        <w:t>t</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directio</w:t>
      </w:r>
      <w:r>
        <w:rPr>
          <w:sz w:val="24"/>
          <w:szCs w:val="24"/>
        </w:rPr>
        <w:t>n</w:t>
      </w:r>
      <w:r>
        <w:rPr>
          <w:spacing w:val="3"/>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UNDP</w:t>
      </w:r>
    </w:p>
    <w:p w:rsidR="008F7EAC" w:rsidRDefault="00A216E2">
      <w:pPr>
        <w:spacing w:line="260" w:lineRule="exact"/>
        <w:ind w:left="832"/>
        <w:rPr>
          <w:sz w:val="24"/>
          <w:szCs w:val="24"/>
        </w:rPr>
      </w:pPr>
      <w:proofErr w:type="gramStart"/>
      <w:r>
        <w:rPr>
          <w:sz w:val="24"/>
          <w:szCs w:val="24"/>
        </w:rPr>
        <w:t>in</w:t>
      </w:r>
      <w:proofErr w:type="gramEnd"/>
      <w:r>
        <w:rPr>
          <w:spacing w:val="2"/>
          <w:sz w:val="24"/>
          <w:szCs w:val="24"/>
        </w:rPr>
        <w:t xml:space="preserve"> </w:t>
      </w:r>
      <w:r>
        <w:rPr>
          <w:sz w:val="24"/>
          <w:szCs w:val="24"/>
        </w:rPr>
        <w:t>the</w:t>
      </w:r>
      <w:r>
        <w:rPr>
          <w:spacing w:val="2"/>
          <w:sz w:val="24"/>
          <w:szCs w:val="24"/>
        </w:rPr>
        <w:t xml:space="preserve"> </w:t>
      </w:r>
      <w:r>
        <w:rPr>
          <w:sz w:val="24"/>
          <w:szCs w:val="24"/>
        </w:rPr>
        <w:t>performance</w:t>
      </w:r>
      <w:r>
        <w:rPr>
          <w:spacing w:val="2"/>
          <w:sz w:val="24"/>
          <w:szCs w:val="24"/>
        </w:rPr>
        <w:t xml:space="preserve"> </w:t>
      </w:r>
      <w:r>
        <w:rPr>
          <w:sz w:val="24"/>
          <w:szCs w:val="24"/>
        </w:rPr>
        <w:t>of</w:t>
      </w:r>
      <w:r>
        <w:rPr>
          <w:spacing w:val="2"/>
          <w:sz w:val="24"/>
          <w:szCs w:val="24"/>
        </w:rPr>
        <w:t xml:space="preserve"> </w:t>
      </w:r>
      <w:r>
        <w:rPr>
          <w:sz w:val="24"/>
          <w:szCs w:val="24"/>
        </w:rPr>
        <w:t>services</w:t>
      </w:r>
      <w:r>
        <w:rPr>
          <w:spacing w:val="2"/>
          <w:sz w:val="24"/>
          <w:szCs w:val="24"/>
        </w:rPr>
        <w:t xml:space="preserve"> </w:t>
      </w:r>
      <w:r>
        <w:rPr>
          <w:sz w:val="24"/>
          <w:szCs w:val="24"/>
        </w:rPr>
        <w:t>for</w:t>
      </w:r>
      <w:r>
        <w:rPr>
          <w:spacing w:val="2"/>
          <w:sz w:val="24"/>
          <w:szCs w:val="24"/>
        </w:rPr>
        <w:t xml:space="preserve"> </w:t>
      </w:r>
      <w:r>
        <w:rPr>
          <w:sz w:val="24"/>
          <w:szCs w:val="24"/>
        </w:rPr>
        <w:t>which</w:t>
      </w:r>
      <w:r>
        <w:rPr>
          <w:spacing w:val="2"/>
          <w:sz w:val="24"/>
          <w:szCs w:val="24"/>
        </w:rPr>
        <w:t xml:space="preserve"> </w:t>
      </w:r>
      <w:r>
        <w:rPr>
          <w:sz w:val="24"/>
          <w:szCs w:val="24"/>
        </w:rPr>
        <w:t>they</w:t>
      </w:r>
      <w:r>
        <w:rPr>
          <w:spacing w:val="2"/>
          <w:sz w:val="24"/>
          <w:szCs w:val="24"/>
        </w:rPr>
        <w:t xml:space="preserve"> </w:t>
      </w:r>
      <w:r>
        <w:rPr>
          <w:sz w:val="24"/>
          <w:szCs w:val="24"/>
        </w:rPr>
        <w:t>are</w:t>
      </w:r>
      <w:r>
        <w:rPr>
          <w:spacing w:val="2"/>
          <w:sz w:val="24"/>
          <w:szCs w:val="24"/>
        </w:rPr>
        <w:t xml:space="preserve"> </w:t>
      </w:r>
      <w:r>
        <w:rPr>
          <w:sz w:val="24"/>
          <w:szCs w:val="24"/>
        </w:rPr>
        <w:t>engaged</w:t>
      </w:r>
      <w:r>
        <w:rPr>
          <w:spacing w:val="2"/>
          <w:sz w:val="24"/>
          <w:szCs w:val="24"/>
        </w:rPr>
        <w:t xml:space="preserve"> </w:t>
      </w:r>
      <w:r>
        <w:rPr>
          <w:sz w:val="24"/>
          <w:szCs w:val="24"/>
        </w:rPr>
        <w:t>(paragraph</w:t>
      </w:r>
      <w:r>
        <w:rPr>
          <w:spacing w:val="2"/>
          <w:sz w:val="24"/>
          <w:szCs w:val="24"/>
        </w:rPr>
        <w:t xml:space="preserve"> </w:t>
      </w:r>
      <w:r>
        <w:rPr>
          <w:sz w:val="24"/>
          <w:szCs w:val="24"/>
        </w:rPr>
        <w:t>81).</w:t>
      </w:r>
    </w:p>
    <w:p w:rsidR="008F7EAC" w:rsidRDefault="008F7EAC">
      <w:pPr>
        <w:spacing w:before="16" w:line="260" w:lineRule="exact"/>
        <w:rPr>
          <w:sz w:val="26"/>
          <w:szCs w:val="26"/>
        </w:rPr>
      </w:pPr>
    </w:p>
    <w:p w:rsidR="008F7EAC" w:rsidRDefault="00A216E2">
      <w:pPr>
        <w:ind w:left="832" w:right="64" w:hanging="360"/>
        <w:rPr>
          <w:sz w:val="24"/>
          <w:szCs w:val="24"/>
        </w:rPr>
        <w:sectPr w:rsidR="008F7EAC">
          <w:headerReference w:type="default" r:id="rId10"/>
          <w:pgSz w:w="11900" w:h="16840"/>
          <w:pgMar w:top="1580" w:right="1540" w:bottom="280" w:left="1520" w:header="0" w:footer="0" w:gutter="0"/>
          <w:cols w:space="720"/>
        </w:sectPr>
      </w:pPr>
      <w:r>
        <w:rPr>
          <w:spacing w:val="1"/>
          <w:sz w:val="24"/>
          <w:szCs w:val="24"/>
        </w:rPr>
        <w:t>8</w:t>
      </w:r>
      <w:r>
        <w:rPr>
          <w:sz w:val="24"/>
          <w:szCs w:val="24"/>
        </w:rPr>
        <w:t xml:space="preserve">. </w:t>
      </w:r>
      <w:r>
        <w:rPr>
          <w:spacing w:val="59"/>
          <w:sz w:val="24"/>
          <w:szCs w:val="24"/>
        </w:rPr>
        <w:t xml:space="preserve"> </w:t>
      </w:r>
      <w:r>
        <w:rPr>
          <w:sz w:val="24"/>
          <w:szCs w:val="24"/>
        </w:rPr>
        <w:t>Consultants</w:t>
      </w:r>
      <w:r>
        <w:rPr>
          <w:spacing w:val="1"/>
          <w:sz w:val="24"/>
          <w:szCs w:val="24"/>
        </w:rPr>
        <w:t xml:space="preserve"> </w:t>
      </w:r>
      <w:r>
        <w:rPr>
          <w:sz w:val="24"/>
          <w:szCs w:val="24"/>
        </w:rPr>
        <w:t>hired</w:t>
      </w:r>
      <w:r>
        <w:rPr>
          <w:spacing w:val="1"/>
          <w:sz w:val="24"/>
          <w:szCs w:val="24"/>
        </w:rPr>
        <w:t xml:space="preserve"> </w:t>
      </w:r>
      <w:r>
        <w:rPr>
          <w:sz w:val="24"/>
          <w:szCs w:val="24"/>
        </w:rPr>
        <w:t>under</w:t>
      </w:r>
      <w:r>
        <w:rPr>
          <w:spacing w:val="1"/>
          <w:sz w:val="24"/>
          <w:szCs w:val="24"/>
        </w:rPr>
        <w:t xml:space="preserve"> </w:t>
      </w:r>
      <w:r>
        <w:rPr>
          <w:sz w:val="24"/>
          <w:szCs w:val="24"/>
        </w:rPr>
        <w:t>an</w:t>
      </w:r>
      <w:r>
        <w:rPr>
          <w:spacing w:val="1"/>
          <w:sz w:val="24"/>
          <w:szCs w:val="24"/>
        </w:rPr>
        <w:t xml:space="preserve"> </w:t>
      </w:r>
      <w:r>
        <w:rPr>
          <w:sz w:val="24"/>
          <w:szCs w:val="24"/>
        </w:rPr>
        <w:t>RLA</w:t>
      </w:r>
      <w:r>
        <w:rPr>
          <w:spacing w:val="1"/>
          <w:sz w:val="24"/>
          <w:szCs w:val="24"/>
        </w:rPr>
        <w:t xml:space="preserve"> </w:t>
      </w:r>
      <w:r>
        <w:rPr>
          <w:sz w:val="24"/>
          <w:szCs w:val="24"/>
        </w:rPr>
        <w:t>who</w:t>
      </w:r>
      <w:r>
        <w:rPr>
          <w:spacing w:val="1"/>
          <w:sz w:val="24"/>
          <w:szCs w:val="24"/>
        </w:rPr>
        <w:t xml:space="preserve"> </w:t>
      </w:r>
      <w:r>
        <w:rPr>
          <w:sz w:val="24"/>
          <w:szCs w:val="24"/>
        </w:rPr>
        <w:t>serve</w:t>
      </w:r>
      <w:r>
        <w:rPr>
          <w:spacing w:val="1"/>
          <w:sz w:val="24"/>
          <w:szCs w:val="24"/>
        </w:rPr>
        <w:t xml:space="preserve"> </w:t>
      </w:r>
      <w:r>
        <w:rPr>
          <w:sz w:val="24"/>
          <w:szCs w:val="24"/>
        </w:rPr>
        <w:t>at,</w:t>
      </w:r>
      <w:r>
        <w:rPr>
          <w:spacing w:val="1"/>
          <w:sz w:val="24"/>
          <w:szCs w:val="24"/>
        </w:rPr>
        <w:t xml:space="preserve"> </w:t>
      </w:r>
      <w:r>
        <w:rPr>
          <w:sz w:val="24"/>
          <w:szCs w:val="24"/>
        </w:rPr>
        <w:t>or</w:t>
      </w:r>
      <w:r>
        <w:rPr>
          <w:spacing w:val="1"/>
          <w:sz w:val="24"/>
          <w:szCs w:val="24"/>
        </w:rPr>
        <w:t xml:space="preserve"> </w:t>
      </w:r>
      <w:r>
        <w:rPr>
          <w:sz w:val="24"/>
          <w:szCs w:val="24"/>
        </w:rPr>
        <w:t>travel</w:t>
      </w:r>
      <w:r>
        <w:rPr>
          <w:spacing w:val="1"/>
          <w:sz w:val="24"/>
          <w:szCs w:val="24"/>
        </w:rPr>
        <w:t xml:space="preserve"> </w:t>
      </w:r>
      <w:r>
        <w:rPr>
          <w:sz w:val="24"/>
          <w:szCs w:val="24"/>
        </w:rPr>
        <w:t>at</w:t>
      </w:r>
      <w:r>
        <w:rPr>
          <w:spacing w:val="1"/>
          <w:sz w:val="24"/>
          <w:szCs w:val="24"/>
        </w:rPr>
        <w:t xml:space="preserve"> </w:t>
      </w:r>
      <w:r>
        <w:rPr>
          <w:sz w:val="24"/>
          <w:szCs w:val="24"/>
        </w:rPr>
        <w:t>UNDP’s</w:t>
      </w:r>
      <w:r>
        <w:rPr>
          <w:spacing w:val="1"/>
          <w:sz w:val="24"/>
          <w:szCs w:val="24"/>
        </w:rPr>
        <w:t xml:space="preserve"> </w:t>
      </w:r>
      <w:r>
        <w:rPr>
          <w:sz w:val="24"/>
          <w:szCs w:val="24"/>
        </w:rPr>
        <w:t>expense</w:t>
      </w:r>
      <w:r>
        <w:rPr>
          <w:spacing w:val="1"/>
          <w:sz w:val="24"/>
          <w:szCs w:val="24"/>
        </w:rPr>
        <w:t xml:space="preserve"> </w:t>
      </w:r>
      <w:r>
        <w:rPr>
          <w:sz w:val="24"/>
          <w:szCs w:val="24"/>
        </w:rPr>
        <w:t>to</w:t>
      </w:r>
      <w:r>
        <w:rPr>
          <w:spacing w:val="1"/>
          <w:sz w:val="24"/>
          <w:szCs w:val="24"/>
        </w:rPr>
        <w:t xml:space="preserve"> </w:t>
      </w:r>
      <w:r>
        <w:rPr>
          <w:sz w:val="24"/>
          <w:szCs w:val="24"/>
        </w:rPr>
        <w:t xml:space="preserve">a </w:t>
      </w:r>
      <w:r>
        <w:rPr>
          <w:spacing w:val="-1"/>
          <w:sz w:val="24"/>
          <w:szCs w:val="24"/>
        </w:rPr>
        <w:t>designate</w:t>
      </w:r>
      <w:r>
        <w:rPr>
          <w:sz w:val="24"/>
          <w:szCs w:val="24"/>
        </w:rPr>
        <w:t>d</w:t>
      </w:r>
      <w:r>
        <w:rPr>
          <w:spacing w:val="2"/>
          <w:sz w:val="24"/>
          <w:szCs w:val="24"/>
        </w:rPr>
        <w:t xml:space="preserve"> </w:t>
      </w:r>
      <w:r>
        <w:rPr>
          <w:spacing w:val="-1"/>
          <w:sz w:val="24"/>
          <w:szCs w:val="24"/>
        </w:rPr>
        <w:t>hazardou</w:t>
      </w:r>
      <w:r>
        <w:rPr>
          <w:sz w:val="24"/>
          <w:szCs w:val="24"/>
        </w:rPr>
        <w:t>s</w:t>
      </w:r>
      <w:r>
        <w:rPr>
          <w:spacing w:val="2"/>
          <w:sz w:val="24"/>
          <w:szCs w:val="24"/>
        </w:rPr>
        <w:t xml:space="preserve"> </w:t>
      </w:r>
      <w:r>
        <w:rPr>
          <w:spacing w:val="-1"/>
          <w:sz w:val="24"/>
          <w:szCs w:val="24"/>
        </w:rPr>
        <w:t>dut</w:t>
      </w:r>
      <w:r>
        <w:rPr>
          <w:sz w:val="24"/>
          <w:szCs w:val="24"/>
        </w:rPr>
        <w:t>y</w:t>
      </w:r>
      <w:r>
        <w:rPr>
          <w:spacing w:val="2"/>
          <w:sz w:val="24"/>
          <w:szCs w:val="24"/>
        </w:rPr>
        <w:t xml:space="preserve"> </w:t>
      </w:r>
      <w:r>
        <w:rPr>
          <w:spacing w:val="-1"/>
          <w:sz w:val="24"/>
          <w:szCs w:val="24"/>
        </w:rPr>
        <w:t>station</w:t>
      </w:r>
      <w:r>
        <w:rPr>
          <w:sz w:val="24"/>
          <w:szCs w:val="24"/>
        </w:rPr>
        <w:t>,</w:t>
      </w:r>
      <w:r>
        <w:rPr>
          <w:spacing w:val="2"/>
          <w:sz w:val="24"/>
          <w:szCs w:val="24"/>
        </w:rPr>
        <w:t xml:space="preserve"> </w:t>
      </w:r>
      <w:r>
        <w:rPr>
          <w:spacing w:val="-1"/>
          <w:sz w:val="24"/>
          <w:szCs w:val="24"/>
        </w:rPr>
        <w:t>ar</w:t>
      </w:r>
      <w:r>
        <w:rPr>
          <w:sz w:val="24"/>
          <w:szCs w:val="24"/>
        </w:rPr>
        <w:t>e</w:t>
      </w:r>
      <w:r>
        <w:rPr>
          <w:spacing w:val="2"/>
          <w:sz w:val="24"/>
          <w:szCs w:val="24"/>
        </w:rPr>
        <w:t xml:space="preserve"> </w:t>
      </w:r>
      <w:r>
        <w:rPr>
          <w:spacing w:val="-1"/>
          <w:sz w:val="24"/>
          <w:szCs w:val="24"/>
        </w:rPr>
        <w:t>covere</w:t>
      </w:r>
      <w:r>
        <w:rPr>
          <w:sz w:val="24"/>
          <w:szCs w:val="24"/>
        </w:rPr>
        <w:t>d</w:t>
      </w:r>
      <w:r>
        <w:rPr>
          <w:spacing w:val="2"/>
          <w:sz w:val="24"/>
          <w:szCs w:val="24"/>
        </w:rPr>
        <w:t xml:space="preserve"> </w:t>
      </w:r>
      <w:r>
        <w:rPr>
          <w:spacing w:val="-1"/>
          <w:sz w:val="24"/>
          <w:szCs w:val="24"/>
        </w:rPr>
        <w:t>b</w:t>
      </w:r>
      <w:r>
        <w:rPr>
          <w:sz w:val="24"/>
          <w:szCs w:val="24"/>
        </w:rPr>
        <w:t>y</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Wa</w:t>
      </w:r>
      <w:r>
        <w:rPr>
          <w:sz w:val="24"/>
          <w:szCs w:val="24"/>
        </w:rPr>
        <w:t>r</w:t>
      </w:r>
      <w:r>
        <w:rPr>
          <w:spacing w:val="2"/>
          <w:sz w:val="24"/>
          <w:szCs w:val="24"/>
        </w:rPr>
        <w:t xml:space="preserve"> </w:t>
      </w:r>
      <w:r>
        <w:rPr>
          <w:spacing w:val="-1"/>
          <w:sz w:val="24"/>
          <w:szCs w:val="24"/>
        </w:rPr>
        <w:t>Ris</w:t>
      </w:r>
      <w:r>
        <w:rPr>
          <w:sz w:val="24"/>
          <w:szCs w:val="24"/>
        </w:rPr>
        <w:t>k</w:t>
      </w:r>
      <w:r>
        <w:rPr>
          <w:spacing w:val="2"/>
          <w:sz w:val="24"/>
          <w:szCs w:val="24"/>
        </w:rPr>
        <w:t xml:space="preserve"> </w:t>
      </w:r>
      <w:r>
        <w:rPr>
          <w:spacing w:val="-1"/>
          <w:sz w:val="24"/>
          <w:szCs w:val="24"/>
        </w:rPr>
        <w:t>Insuranc</w:t>
      </w:r>
      <w:r>
        <w:rPr>
          <w:sz w:val="24"/>
          <w:szCs w:val="24"/>
        </w:rPr>
        <w:t>e</w:t>
      </w:r>
      <w:r>
        <w:rPr>
          <w:spacing w:val="2"/>
          <w:sz w:val="24"/>
          <w:szCs w:val="24"/>
        </w:rPr>
        <w:t xml:space="preserve"> </w:t>
      </w:r>
      <w:r>
        <w:rPr>
          <w:spacing w:val="-1"/>
          <w:sz w:val="24"/>
          <w:szCs w:val="24"/>
        </w:rPr>
        <w:t xml:space="preserve">Scheme </w:t>
      </w:r>
      <w:r>
        <w:rPr>
          <w:sz w:val="24"/>
          <w:szCs w:val="24"/>
        </w:rPr>
        <w:t>(paragraph</w:t>
      </w:r>
      <w:r>
        <w:rPr>
          <w:spacing w:val="3"/>
          <w:sz w:val="24"/>
          <w:szCs w:val="24"/>
        </w:rPr>
        <w:t xml:space="preserve"> </w:t>
      </w:r>
      <w:r>
        <w:rPr>
          <w:sz w:val="24"/>
          <w:szCs w:val="24"/>
        </w:rPr>
        <w:t>83).</w:t>
      </w:r>
    </w:p>
    <w:p w:rsidR="008F7EAC" w:rsidRDefault="008F7EAC">
      <w:pPr>
        <w:spacing w:before="8" w:line="120" w:lineRule="exact"/>
        <w:rPr>
          <w:sz w:val="12"/>
          <w:szCs w:val="12"/>
        </w:rPr>
      </w:pPr>
    </w:p>
    <w:p w:rsidR="008F7EAC" w:rsidRDefault="008F7EAC">
      <w:pPr>
        <w:spacing w:line="200" w:lineRule="exact"/>
      </w:pPr>
    </w:p>
    <w:p w:rsidR="008F7EAC" w:rsidRDefault="00A216E2">
      <w:pPr>
        <w:spacing w:before="29"/>
        <w:ind w:left="3591" w:right="3588"/>
        <w:jc w:val="center"/>
        <w:rPr>
          <w:sz w:val="24"/>
          <w:szCs w:val="24"/>
        </w:rPr>
      </w:pPr>
      <w:r>
        <w:rPr>
          <w:b/>
          <w:spacing w:val="-1"/>
          <w:sz w:val="24"/>
          <w:szCs w:val="24"/>
          <w:u w:val="thick" w:color="000000"/>
        </w:rPr>
        <w:t>List</w:t>
      </w:r>
      <w:r>
        <w:rPr>
          <w:b/>
          <w:spacing w:val="2"/>
          <w:sz w:val="24"/>
          <w:szCs w:val="24"/>
          <w:u w:val="thick" w:color="000000"/>
        </w:rPr>
        <w:t xml:space="preserve"> </w:t>
      </w:r>
      <w:r>
        <w:rPr>
          <w:b/>
          <w:spacing w:val="-1"/>
          <w:sz w:val="24"/>
          <w:szCs w:val="24"/>
          <w:u w:val="thick" w:color="000000"/>
        </w:rPr>
        <w:t>of</w:t>
      </w:r>
      <w:r>
        <w:rPr>
          <w:b/>
          <w:spacing w:val="2"/>
          <w:sz w:val="24"/>
          <w:szCs w:val="24"/>
          <w:u w:val="thick" w:color="000000"/>
        </w:rPr>
        <w:t xml:space="preserve"> </w:t>
      </w:r>
      <w:r>
        <w:rPr>
          <w:b/>
          <w:spacing w:val="-1"/>
          <w:sz w:val="24"/>
          <w:szCs w:val="24"/>
          <w:u w:val="thick" w:color="000000"/>
        </w:rPr>
        <w:t>Users</w:t>
      </w:r>
    </w:p>
    <w:p w:rsidR="008F7EAC" w:rsidRDefault="008F7EAC">
      <w:pPr>
        <w:spacing w:before="2" w:line="100" w:lineRule="exact"/>
        <w:rPr>
          <w:sz w:val="10"/>
          <w:szCs w:val="10"/>
        </w:rPr>
      </w:pPr>
    </w:p>
    <w:p w:rsidR="008F7EAC" w:rsidRDefault="008F7EAC">
      <w:pPr>
        <w:spacing w:line="200" w:lineRule="exact"/>
      </w:pPr>
    </w:p>
    <w:p w:rsidR="008F7EAC" w:rsidRDefault="008F7EAC">
      <w:pPr>
        <w:spacing w:line="200" w:lineRule="exact"/>
      </w:pPr>
    </w:p>
    <w:p w:rsidR="008F7EAC" w:rsidRDefault="00A216E2">
      <w:pPr>
        <w:ind w:left="1392"/>
        <w:rPr>
          <w:sz w:val="24"/>
          <w:szCs w:val="24"/>
        </w:rPr>
      </w:pPr>
      <w:r>
        <w:rPr>
          <w:sz w:val="24"/>
          <w:szCs w:val="24"/>
        </w:rPr>
        <w:t>Resident</w:t>
      </w:r>
      <w:r>
        <w:rPr>
          <w:spacing w:val="2"/>
          <w:sz w:val="24"/>
          <w:szCs w:val="24"/>
        </w:rPr>
        <w:t xml:space="preserve"> </w:t>
      </w:r>
      <w:r>
        <w:rPr>
          <w:sz w:val="24"/>
          <w:szCs w:val="24"/>
        </w:rPr>
        <w:t>Representatives</w:t>
      </w:r>
    </w:p>
    <w:p w:rsidR="008F7EAC" w:rsidRDefault="00A216E2">
      <w:pPr>
        <w:spacing w:before="2"/>
        <w:ind w:left="1392"/>
        <w:rPr>
          <w:sz w:val="24"/>
          <w:szCs w:val="24"/>
        </w:rPr>
      </w:pPr>
      <w:r>
        <w:rPr>
          <w:sz w:val="24"/>
          <w:szCs w:val="24"/>
        </w:rPr>
        <w:t>Assistant</w:t>
      </w:r>
      <w:r>
        <w:rPr>
          <w:spacing w:val="2"/>
          <w:sz w:val="24"/>
          <w:szCs w:val="24"/>
        </w:rPr>
        <w:t xml:space="preserve"> </w:t>
      </w:r>
      <w:r>
        <w:rPr>
          <w:sz w:val="24"/>
          <w:szCs w:val="24"/>
        </w:rPr>
        <w:t>Administrators</w:t>
      </w:r>
    </w:p>
    <w:p w:rsidR="008F7EAC" w:rsidRDefault="00A216E2">
      <w:pPr>
        <w:spacing w:line="260" w:lineRule="exact"/>
        <w:ind w:left="1512"/>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Africa</w:t>
      </w:r>
    </w:p>
    <w:p w:rsidR="008F7EAC" w:rsidRDefault="00A216E2">
      <w:pPr>
        <w:spacing w:before="2"/>
        <w:ind w:left="1512"/>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2"/>
          <w:sz w:val="24"/>
          <w:szCs w:val="24"/>
        </w:rPr>
        <w:t xml:space="preserve"> </w:t>
      </w:r>
      <w:r>
        <w:rPr>
          <w:spacing w:val="-1"/>
          <w:sz w:val="24"/>
          <w:szCs w:val="24"/>
        </w:rPr>
        <w:t>Asi</w:t>
      </w:r>
      <w:r>
        <w:rPr>
          <w:sz w:val="24"/>
          <w:szCs w:val="24"/>
        </w:rPr>
        <w:t>a</w:t>
      </w:r>
      <w:r>
        <w:rPr>
          <w:spacing w:val="2"/>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pacing w:val="-1"/>
          <w:sz w:val="24"/>
          <w:szCs w:val="24"/>
        </w:rPr>
        <w:t>Pacific</w:t>
      </w:r>
    </w:p>
    <w:p w:rsidR="008F7EAC" w:rsidRDefault="00A216E2">
      <w:pPr>
        <w:spacing w:line="260" w:lineRule="exact"/>
        <w:ind w:left="1512"/>
        <w:rPr>
          <w:sz w:val="24"/>
          <w:szCs w:val="24"/>
        </w:rPr>
      </w:pPr>
      <w:r>
        <w:rPr>
          <w:sz w:val="24"/>
          <w:szCs w:val="24"/>
        </w:rPr>
        <w:t xml:space="preserve">-   </w:t>
      </w:r>
      <w:r>
        <w:rPr>
          <w:spacing w:val="40"/>
          <w:sz w:val="24"/>
          <w:szCs w:val="24"/>
        </w:rPr>
        <w:t xml:space="preserve"> </w:t>
      </w:r>
      <w:r>
        <w:rPr>
          <w:sz w:val="24"/>
          <w:szCs w:val="24"/>
        </w:rPr>
        <w:t>UNDP</w:t>
      </w:r>
      <w:r>
        <w:rPr>
          <w:spacing w:val="2"/>
          <w:sz w:val="24"/>
          <w:szCs w:val="24"/>
        </w:rPr>
        <w:t xml:space="preserve"> </w:t>
      </w:r>
      <w:r>
        <w:rPr>
          <w:sz w:val="24"/>
          <w:szCs w:val="24"/>
        </w:rPr>
        <w:t>Europe</w:t>
      </w:r>
      <w:r>
        <w:rPr>
          <w:spacing w:val="2"/>
          <w:sz w:val="24"/>
          <w:szCs w:val="24"/>
        </w:rPr>
        <w:t xml:space="preserve"> </w:t>
      </w:r>
      <w:r>
        <w:rPr>
          <w:sz w:val="24"/>
          <w:szCs w:val="24"/>
        </w:rPr>
        <w:t>and</w:t>
      </w:r>
      <w:r>
        <w:rPr>
          <w:spacing w:val="2"/>
          <w:sz w:val="24"/>
          <w:szCs w:val="24"/>
        </w:rPr>
        <w:t xml:space="preserve"> </w:t>
      </w:r>
      <w:r>
        <w:rPr>
          <w:sz w:val="24"/>
          <w:szCs w:val="24"/>
        </w:rPr>
        <w:t>the</w:t>
      </w:r>
      <w:r>
        <w:rPr>
          <w:spacing w:val="2"/>
          <w:sz w:val="24"/>
          <w:szCs w:val="24"/>
        </w:rPr>
        <w:t xml:space="preserve"> </w:t>
      </w:r>
      <w:r>
        <w:rPr>
          <w:sz w:val="24"/>
          <w:szCs w:val="24"/>
        </w:rPr>
        <w:t>Commonwealth</w:t>
      </w:r>
      <w:r>
        <w:rPr>
          <w:spacing w:val="2"/>
          <w:sz w:val="24"/>
          <w:szCs w:val="24"/>
        </w:rPr>
        <w:t xml:space="preserve"> </w:t>
      </w:r>
      <w:r>
        <w:rPr>
          <w:sz w:val="24"/>
          <w:szCs w:val="24"/>
        </w:rPr>
        <w:t>of</w:t>
      </w:r>
      <w:r>
        <w:rPr>
          <w:spacing w:val="2"/>
          <w:sz w:val="24"/>
          <w:szCs w:val="24"/>
        </w:rPr>
        <w:t xml:space="preserve"> </w:t>
      </w:r>
      <w:r>
        <w:rPr>
          <w:sz w:val="24"/>
          <w:szCs w:val="24"/>
        </w:rPr>
        <w:t>Independent</w:t>
      </w:r>
      <w:r>
        <w:rPr>
          <w:spacing w:val="2"/>
          <w:sz w:val="24"/>
          <w:szCs w:val="24"/>
        </w:rPr>
        <w:t xml:space="preserve"> </w:t>
      </w:r>
      <w:r>
        <w:rPr>
          <w:sz w:val="24"/>
          <w:szCs w:val="24"/>
        </w:rPr>
        <w:t>States</w:t>
      </w:r>
    </w:p>
    <w:p w:rsidR="008F7EAC" w:rsidRDefault="00A216E2">
      <w:pPr>
        <w:spacing w:before="2"/>
        <w:ind w:left="1512"/>
        <w:rPr>
          <w:sz w:val="24"/>
          <w:szCs w:val="24"/>
        </w:rPr>
      </w:pPr>
      <w:r>
        <w:rPr>
          <w:sz w:val="24"/>
          <w:szCs w:val="24"/>
        </w:rPr>
        <w:t xml:space="preserve">-   </w:t>
      </w:r>
      <w:r>
        <w:rPr>
          <w:spacing w:val="40"/>
          <w:sz w:val="24"/>
          <w:szCs w:val="24"/>
        </w:rPr>
        <w:t xml:space="preserve"> </w:t>
      </w:r>
      <w:r>
        <w:rPr>
          <w:sz w:val="24"/>
          <w:szCs w:val="24"/>
        </w:rPr>
        <w:t>UNDP</w:t>
      </w:r>
      <w:r>
        <w:rPr>
          <w:spacing w:val="2"/>
          <w:sz w:val="24"/>
          <w:szCs w:val="24"/>
        </w:rPr>
        <w:t xml:space="preserve"> </w:t>
      </w:r>
      <w:r>
        <w:rPr>
          <w:sz w:val="24"/>
          <w:szCs w:val="24"/>
        </w:rPr>
        <w:t>Arab</w:t>
      </w:r>
      <w:r>
        <w:rPr>
          <w:spacing w:val="2"/>
          <w:sz w:val="24"/>
          <w:szCs w:val="24"/>
        </w:rPr>
        <w:t xml:space="preserve"> </w:t>
      </w:r>
      <w:r>
        <w:rPr>
          <w:sz w:val="24"/>
          <w:szCs w:val="24"/>
        </w:rPr>
        <w:t>States</w:t>
      </w:r>
    </w:p>
    <w:p w:rsidR="008F7EAC" w:rsidRDefault="00A216E2">
      <w:pPr>
        <w:spacing w:line="260" w:lineRule="exact"/>
        <w:ind w:left="1512"/>
        <w:rPr>
          <w:sz w:val="24"/>
          <w:szCs w:val="24"/>
        </w:rPr>
      </w:pPr>
      <w:r>
        <w:rPr>
          <w:sz w:val="24"/>
          <w:szCs w:val="24"/>
        </w:rPr>
        <w:t xml:space="preserve">-   </w:t>
      </w:r>
      <w:r>
        <w:rPr>
          <w:spacing w:val="40"/>
          <w:sz w:val="24"/>
          <w:szCs w:val="24"/>
        </w:rPr>
        <w:t xml:space="preserve"> </w:t>
      </w:r>
      <w:r>
        <w:rPr>
          <w:spacing w:val="-1"/>
          <w:sz w:val="24"/>
          <w:szCs w:val="24"/>
        </w:rPr>
        <w:t>UND</w:t>
      </w:r>
      <w:r>
        <w:rPr>
          <w:sz w:val="24"/>
          <w:szCs w:val="24"/>
        </w:rPr>
        <w:t>P</w:t>
      </w:r>
      <w:r>
        <w:rPr>
          <w:spacing w:val="3"/>
          <w:sz w:val="24"/>
          <w:szCs w:val="24"/>
        </w:rPr>
        <w:t xml:space="preserve"> </w:t>
      </w:r>
      <w:r>
        <w:rPr>
          <w:spacing w:val="-1"/>
          <w:sz w:val="24"/>
          <w:szCs w:val="24"/>
        </w:rPr>
        <w:t>Lati</w:t>
      </w:r>
      <w:r>
        <w:rPr>
          <w:sz w:val="24"/>
          <w:szCs w:val="24"/>
        </w:rPr>
        <w:t>n</w:t>
      </w:r>
      <w:r>
        <w:rPr>
          <w:spacing w:val="3"/>
          <w:sz w:val="24"/>
          <w:szCs w:val="24"/>
        </w:rPr>
        <w:t xml:space="preserve"> </w:t>
      </w:r>
      <w:r>
        <w:rPr>
          <w:spacing w:val="-1"/>
          <w:sz w:val="24"/>
          <w:szCs w:val="24"/>
        </w:rPr>
        <w:t>Americ</w:t>
      </w:r>
      <w:r>
        <w:rPr>
          <w:sz w:val="24"/>
          <w:szCs w:val="24"/>
        </w:rPr>
        <w:t>a</w:t>
      </w:r>
      <w:r>
        <w:rPr>
          <w:spacing w:val="3"/>
          <w:sz w:val="24"/>
          <w:szCs w:val="24"/>
        </w:rPr>
        <w:t xml:space="preserve"> </w:t>
      </w:r>
      <w:r>
        <w:rPr>
          <w:spacing w:val="-1"/>
          <w:sz w:val="24"/>
          <w:szCs w:val="24"/>
        </w:rPr>
        <w:t>an</w:t>
      </w:r>
      <w:r>
        <w:rPr>
          <w:sz w:val="24"/>
          <w:szCs w:val="24"/>
        </w:rPr>
        <w:t>d</w:t>
      </w:r>
      <w:r>
        <w:rPr>
          <w:spacing w:val="3"/>
          <w:sz w:val="24"/>
          <w:szCs w:val="24"/>
        </w:rPr>
        <w:t xml:space="preserve"> </w:t>
      </w:r>
      <w:r>
        <w:rPr>
          <w:spacing w:val="-1"/>
          <w:sz w:val="24"/>
          <w:szCs w:val="24"/>
        </w:rPr>
        <w:t>th</w:t>
      </w:r>
      <w:r>
        <w:rPr>
          <w:sz w:val="24"/>
          <w:szCs w:val="24"/>
        </w:rPr>
        <w:t>e</w:t>
      </w:r>
      <w:r>
        <w:rPr>
          <w:spacing w:val="3"/>
          <w:sz w:val="24"/>
          <w:szCs w:val="24"/>
        </w:rPr>
        <w:t xml:space="preserve"> </w:t>
      </w:r>
      <w:r>
        <w:rPr>
          <w:spacing w:val="-1"/>
          <w:sz w:val="24"/>
          <w:szCs w:val="24"/>
        </w:rPr>
        <w:t>Cari</w:t>
      </w:r>
      <w:r>
        <w:rPr>
          <w:spacing w:val="3"/>
          <w:sz w:val="24"/>
          <w:szCs w:val="24"/>
        </w:rPr>
        <w:t>b</w:t>
      </w:r>
      <w:r>
        <w:rPr>
          <w:sz w:val="24"/>
          <w:szCs w:val="24"/>
        </w:rPr>
        <w:t>b</w:t>
      </w:r>
      <w:r>
        <w:rPr>
          <w:spacing w:val="-1"/>
          <w:sz w:val="24"/>
          <w:szCs w:val="24"/>
        </w:rPr>
        <w:t>ean</w:t>
      </w:r>
    </w:p>
    <w:p w:rsidR="008F7EAC" w:rsidRDefault="00A216E2">
      <w:pPr>
        <w:spacing w:before="2"/>
        <w:ind w:left="1392" w:right="2043"/>
        <w:rPr>
          <w:sz w:val="24"/>
          <w:szCs w:val="24"/>
        </w:rPr>
      </w:pPr>
      <w:r>
        <w:rPr>
          <w:sz w:val="24"/>
          <w:szCs w:val="24"/>
        </w:rPr>
        <w:t>Assistant</w:t>
      </w:r>
      <w:r>
        <w:rPr>
          <w:spacing w:val="2"/>
          <w:sz w:val="24"/>
          <w:szCs w:val="24"/>
        </w:rPr>
        <w:t xml:space="preserve"> </w:t>
      </w:r>
      <w:r>
        <w:rPr>
          <w:sz w:val="24"/>
          <w:szCs w:val="24"/>
        </w:rPr>
        <w:t>Administrators,</w:t>
      </w:r>
      <w:r>
        <w:rPr>
          <w:spacing w:val="2"/>
          <w:sz w:val="24"/>
          <w:szCs w:val="24"/>
        </w:rPr>
        <w:t xml:space="preserve"> </w:t>
      </w:r>
      <w:r>
        <w:rPr>
          <w:sz w:val="24"/>
          <w:szCs w:val="24"/>
        </w:rPr>
        <w:t>BPRM/BDP/BREA/BFAS Directors,</w:t>
      </w:r>
      <w:r>
        <w:rPr>
          <w:spacing w:val="2"/>
          <w:sz w:val="24"/>
          <w:szCs w:val="24"/>
        </w:rPr>
        <w:t xml:space="preserve"> </w:t>
      </w:r>
      <w:r>
        <w:rPr>
          <w:sz w:val="24"/>
          <w:szCs w:val="24"/>
        </w:rPr>
        <w:t>OA/OSG/DGO/HDRO/EO/OAPR Executive</w:t>
      </w:r>
      <w:r>
        <w:rPr>
          <w:spacing w:val="2"/>
          <w:sz w:val="24"/>
          <w:szCs w:val="24"/>
        </w:rPr>
        <w:t xml:space="preserve"> </w:t>
      </w:r>
      <w:r>
        <w:rPr>
          <w:sz w:val="24"/>
          <w:szCs w:val="24"/>
        </w:rPr>
        <w:t>Director,</w:t>
      </w:r>
      <w:r>
        <w:rPr>
          <w:spacing w:val="2"/>
          <w:sz w:val="24"/>
          <w:szCs w:val="24"/>
        </w:rPr>
        <w:t xml:space="preserve"> </w:t>
      </w:r>
      <w:r>
        <w:rPr>
          <w:sz w:val="24"/>
          <w:szCs w:val="24"/>
        </w:rPr>
        <w:t>UNOPS</w:t>
      </w:r>
    </w:p>
    <w:p w:rsidR="008F7EAC" w:rsidRDefault="00A216E2">
      <w:pPr>
        <w:spacing w:line="260" w:lineRule="exact"/>
        <w:ind w:left="1392"/>
        <w:rPr>
          <w:sz w:val="24"/>
          <w:szCs w:val="24"/>
        </w:rPr>
      </w:pPr>
      <w:r>
        <w:rPr>
          <w:sz w:val="24"/>
          <w:szCs w:val="24"/>
        </w:rPr>
        <w:t>Executive</w:t>
      </w:r>
      <w:r>
        <w:rPr>
          <w:spacing w:val="2"/>
          <w:sz w:val="24"/>
          <w:szCs w:val="24"/>
        </w:rPr>
        <w:t xml:space="preserve"> </w:t>
      </w:r>
      <w:r>
        <w:rPr>
          <w:sz w:val="24"/>
          <w:szCs w:val="24"/>
        </w:rPr>
        <w:t>Director,</w:t>
      </w:r>
      <w:r>
        <w:rPr>
          <w:spacing w:val="2"/>
          <w:sz w:val="24"/>
          <w:szCs w:val="24"/>
        </w:rPr>
        <w:t xml:space="preserve"> </w:t>
      </w:r>
      <w:r>
        <w:rPr>
          <w:sz w:val="24"/>
          <w:szCs w:val="24"/>
        </w:rPr>
        <w:t>UNIFEM</w:t>
      </w:r>
    </w:p>
    <w:p w:rsidR="008F7EAC" w:rsidRDefault="00A216E2">
      <w:pPr>
        <w:spacing w:before="7" w:line="260" w:lineRule="exact"/>
        <w:ind w:left="1392" w:right="4253"/>
        <w:rPr>
          <w:sz w:val="24"/>
          <w:szCs w:val="24"/>
        </w:rPr>
      </w:pPr>
      <w:r>
        <w:rPr>
          <w:sz w:val="24"/>
          <w:szCs w:val="24"/>
        </w:rPr>
        <w:t>Executive</w:t>
      </w:r>
      <w:r>
        <w:rPr>
          <w:spacing w:val="2"/>
          <w:sz w:val="24"/>
          <w:szCs w:val="24"/>
        </w:rPr>
        <w:t xml:space="preserve"> </w:t>
      </w:r>
      <w:r>
        <w:rPr>
          <w:sz w:val="24"/>
          <w:szCs w:val="24"/>
        </w:rPr>
        <w:t>Secretary,</w:t>
      </w:r>
      <w:r>
        <w:rPr>
          <w:spacing w:val="2"/>
          <w:sz w:val="24"/>
          <w:szCs w:val="24"/>
        </w:rPr>
        <w:t xml:space="preserve"> </w:t>
      </w:r>
      <w:r>
        <w:rPr>
          <w:sz w:val="24"/>
          <w:szCs w:val="24"/>
        </w:rPr>
        <w:t>UNCDF Executive</w:t>
      </w:r>
      <w:r>
        <w:rPr>
          <w:spacing w:val="2"/>
          <w:sz w:val="24"/>
          <w:szCs w:val="24"/>
        </w:rPr>
        <w:t xml:space="preserve"> </w:t>
      </w:r>
      <w:r>
        <w:rPr>
          <w:sz w:val="24"/>
          <w:szCs w:val="24"/>
        </w:rPr>
        <w:t>Coordinator,</w:t>
      </w:r>
      <w:r>
        <w:rPr>
          <w:spacing w:val="2"/>
          <w:sz w:val="24"/>
          <w:szCs w:val="24"/>
        </w:rPr>
        <w:t xml:space="preserve"> </w:t>
      </w:r>
      <w:r>
        <w:rPr>
          <w:sz w:val="24"/>
          <w:szCs w:val="24"/>
        </w:rPr>
        <w:t>UNV</w:t>
      </w:r>
    </w:p>
    <w:p w:rsidR="008F7EAC" w:rsidRDefault="00A216E2">
      <w:pPr>
        <w:spacing w:before="4" w:line="260" w:lineRule="exact"/>
        <w:ind w:left="2112" w:right="950" w:hanging="720"/>
        <w:rPr>
          <w:sz w:val="24"/>
          <w:szCs w:val="24"/>
        </w:rPr>
      </w:pPr>
      <w:r>
        <w:rPr>
          <w:sz w:val="24"/>
          <w:szCs w:val="24"/>
        </w:rPr>
        <w:t>Director,</w:t>
      </w:r>
      <w:r>
        <w:rPr>
          <w:spacing w:val="2"/>
          <w:sz w:val="24"/>
          <w:szCs w:val="24"/>
        </w:rPr>
        <w:t xml:space="preserve"> </w:t>
      </w:r>
      <w:r>
        <w:rPr>
          <w:sz w:val="24"/>
          <w:szCs w:val="24"/>
        </w:rPr>
        <w:t>Liaison</w:t>
      </w:r>
      <w:r>
        <w:rPr>
          <w:spacing w:val="2"/>
          <w:sz w:val="24"/>
          <w:szCs w:val="24"/>
        </w:rPr>
        <w:t xml:space="preserve"> </w:t>
      </w:r>
      <w:r>
        <w:rPr>
          <w:sz w:val="24"/>
          <w:szCs w:val="24"/>
        </w:rPr>
        <w:t>Offices,</w:t>
      </w:r>
      <w:r>
        <w:rPr>
          <w:spacing w:val="2"/>
          <w:sz w:val="24"/>
          <w:szCs w:val="24"/>
        </w:rPr>
        <w:t xml:space="preserve"> </w:t>
      </w:r>
      <w:r>
        <w:rPr>
          <w:sz w:val="24"/>
          <w:szCs w:val="24"/>
        </w:rPr>
        <w:t>Brussels/Copenhagen/Geneva/Tokyo/ Washington,</w:t>
      </w:r>
      <w:r>
        <w:rPr>
          <w:spacing w:val="2"/>
          <w:sz w:val="24"/>
          <w:szCs w:val="24"/>
        </w:rPr>
        <w:t xml:space="preserve"> </w:t>
      </w:r>
      <w:r>
        <w:rPr>
          <w:sz w:val="24"/>
          <w:szCs w:val="24"/>
        </w:rPr>
        <w:t>D.C./Croatia/Macedonia</w:t>
      </w:r>
      <w:r>
        <w:rPr>
          <w:spacing w:val="4"/>
          <w:sz w:val="24"/>
          <w:szCs w:val="24"/>
        </w:rPr>
        <w:t>/</w:t>
      </w:r>
      <w:proofErr w:type="spellStart"/>
      <w:r>
        <w:rPr>
          <w:sz w:val="24"/>
          <w:szCs w:val="24"/>
        </w:rPr>
        <w:t>Yugolavia</w:t>
      </w:r>
      <w:proofErr w:type="spellEnd"/>
    </w:p>
    <w:sectPr w:rsidR="008F7EAC">
      <w:headerReference w:type="default" r:id="rId11"/>
      <w:pgSz w:w="1190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E2" w:rsidRDefault="00A216E2">
      <w:r>
        <w:separator/>
      </w:r>
    </w:p>
  </w:endnote>
  <w:endnote w:type="continuationSeparator" w:id="0">
    <w:p w:rsidR="00A216E2" w:rsidRDefault="00A2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E2" w:rsidRDefault="00A216E2">
      <w:r>
        <w:separator/>
      </w:r>
    </w:p>
  </w:footnote>
  <w:footnote w:type="continuationSeparator" w:id="0">
    <w:p w:rsidR="00A216E2" w:rsidRDefault="00A2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AC" w:rsidRDefault="00A216E2">
    <w:pPr>
      <w:spacing w:line="200" w:lineRule="exact"/>
    </w:pPr>
    <w:r>
      <w:pict>
        <v:shapetype id="_x0000_t202" coordsize="21600,21600" o:spt="202" path="m,l,21600r21600,l21600,xe">
          <v:stroke joinstyle="miter"/>
          <v:path gradientshapeok="t" o:connecttype="rect"/>
        </v:shapetype>
        <v:shape id="_x0000_s2049" type="#_x0000_t202" style="position:absolute;margin-left:286.5pt;margin-top:97.2pt;width:22.1pt;height:14pt;z-index:-251658752;mso-position-horizontal-relative:page;mso-position-vertical-relative:page" filled="f" stroked="f">
          <v:textbox inset="0,0,0,0">
            <w:txbxContent>
              <w:p w:rsidR="008F7EAC" w:rsidRDefault="00A216E2">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AA4B45">
                  <w:rPr>
                    <w:noProof/>
                    <w:sz w:val="24"/>
                    <w:szCs w:val="24"/>
                  </w:rPr>
                  <w:t>3</w:t>
                </w:r>
                <w:r>
                  <w:fldChar w:fldCharType="end"/>
                </w:r>
                <w:r>
                  <w:rPr>
                    <w:spacing w:val="1"/>
                    <w:sz w:val="24"/>
                    <w:szCs w:val="24"/>
                  </w:rPr>
                  <w:t xml:space="preserve"> </w:t>
                </w:r>
                <w:r>
                  <w:rPr>
                    <w:sz w:val="24"/>
                    <w:szCs w:val="24"/>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AC" w:rsidRDefault="008F7EAC">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AC" w:rsidRDefault="008F7EAC">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AC" w:rsidRDefault="008F7EAC">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262F1"/>
    <w:multiLevelType w:val="multilevel"/>
    <w:tmpl w:val="E70683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AC"/>
    <w:rsid w:val="008F7EAC"/>
    <w:rsid w:val="00A216E2"/>
    <w:rsid w:val="00AA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99A6E11-0E83-4562-B0FA-897DC72D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ntra.undp.org/ohr"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355</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Delegation of Authority: Reimbursable Loan Agreements (RLAs)/Special  Service Agreements (SSA) Guidelines Simplification</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POPP-11-1897</_dlc_DocId>
    <_dlc_DocIdUrl xmlns="8264c5cc-ec60-4b56-8111-ce635d3d139a">
      <Url>https://popp.undp.org/_layouts/15/DocIdRedir.aspx?ID=POPP-11-1897</Url>
      <Description>POPP-11-1897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FFC4A-F05B-4C71-92C6-60F7F63E08DA}"/>
</file>

<file path=customXml/itemProps2.xml><?xml version="1.0" encoding="utf-8"?>
<ds:datastoreItem xmlns:ds="http://schemas.openxmlformats.org/officeDocument/2006/customXml" ds:itemID="{C54789B9-59C0-4284-B4A9-C056CBC0A17B}"/>
</file>

<file path=customXml/itemProps3.xml><?xml version="1.0" encoding="utf-8"?>
<ds:datastoreItem xmlns:ds="http://schemas.openxmlformats.org/officeDocument/2006/customXml" ds:itemID="{0D603503-93BD-4CF0-82FD-2F6A8B1980B1}"/>
</file>

<file path=customXml/itemProps4.xml><?xml version="1.0" encoding="utf-8"?>
<ds:datastoreItem xmlns:ds="http://schemas.openxmlformats.org/officeDocument/2006/customXml" ds:itemID="{6D9927CA-77E1-4F08-8E6B-8C972C7793AE}"/>
</file>

<file path=customXml/itemProps5.xml><?xml version="1.0" encoding="utf-8"?>
<ds:datastoreItem xmlns:ds="http://schemas.openxmlformats.org/officeDocument/2006/customXml" ds:itemID="{D2F1CFAE-0BB9-4656-A1D2-057F9CA1922F}"/>
</file>

<file path=customXml/itemProps6.xml><?xml version="1.0" encoding="utf-8"?>
<ds:datastoreItem xmlns:ds="http://schemas.openxmlformats.org/officeDocument/2006/customXml" ds:itemID="{C941B85C-17AD-4F4E-8BE9-2883D60CEE26}"/>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Mengting Yang</cp:lastModifiedBy>
  <cp:revision>2</cp:revision>
  <dcterms:created xsi:type="dcterms:W3CDTF">2016-06-15T21:05:00Z</dcterms:created>
  <dcterms:modified xsi:type="dcterms:W3CDTF">2016-06-15T21:06:00Z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54ef0add-12ce-410e-bc33-fe63c13ef49e</vt:lpwstr>
  </property>
  <property fmtid="{D5CDD505-2E9C-101B-9397-08002B2CF9AE}" pid="4" name="UNDP_POPP_BUSINESSUNIT">
    <vt:lpwstr>355;#Procurement|254a9f96-b883-476a-8ef8-e81f93a2b38d</vt:lpwstr>
  </property>
  <property fmtid="{D5CDD505-2E9C-101B-9397-08002B2CF9AE}" pid="5" name="POPPBusinessProcess">
    <vt:lpwstr/>
  </property>
</Properties>
</file>